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E1" w:rsidRDefault="000B74E1" w:rsidP="000B74E1">
      <w:pPr>
        <w:ind w:right="24"/>
        <w:jc w:val="center"/>
        <w:rPr>
          <w:sz w:val="28"/>
          <w:szCs w:val="28"/>
        </w:rPr>
      </w:pPr>
      <w:r>
        <w:rPr>
          <w:sz w:val="28"/>
          <w:szCs w:val="28"/>
        </w:rPr>
        <w:t xml:space="preserve"> АДМИНИСТРАЦИЯ</w:t>
      </w:r>
    </w:p>
    <w:p w:rsidR="00552FC7" w:rsidRDefault="00E36C38" w:rsidP="000B74E1">
      <w:pPr>
        <w:ind w:right="24"/>
        <w:jc w:val="center"/>
        <w:rPr>
          <w:sz w:val="28"/>
          <w:szCs w:val="28"/>
        </w:rPr>
      </w:pPr>
      <w:r>
        <w:rPr>
          <w:sz w:val="28"/>
          <w:szCs w:val="28"/>
        </w:rPr>
        <w:t>ЛОБИНСКОГО</w:t>
      </w:r>
      <w:r w:rsidR="00552FC7">
        <w:rPr>
          <w:sz w:val="28"/>
          <w:szCs w:val="28"/>
        </w:rPr>
        <w:t xml:space="preserve"> СЕЛЬСОВЕТА</w:t>
      </w:r>
    </w:p>
    <w:p w:rsidR="000B74E1" w:rsidRDefault="000B74E1" w:rsidP="000B74E1">
      <w:pPr>
        <w:ind w:right="24"/>
        <w:jc w:val="center"/>
        <w:rPr>
          <w:sz w:val="28"/>
          <w:szCs w:val="28"/>
        </w:rPr>
      </w:pPr>
      <w:r>
        <w:rPr>
          <w:sz w:val="28"/>
          <w:szCs w:val="28"/>
        </w:rPr>
        <w:t>КРАСНОЗЕРСКОГО   РАЙОН</w:t>
      </w:r>
      <w:r w:rsidR="00552FC7">
        <w:rPr>
          <w:sz w:val="28"/>
          <w:szCs w:val="28"/>
        </w:rPr>
        <w:t>А</w:t>
      </w:r>
    </w:p>
    <w:p w:rsidR="000B74E1" w:rsidRDefault="000B74E1" w:rsidP="000B74E1">
      <w:pPr>
        <w:ind w:right="24"/>
        <w:jc w:val="center"/>
        <w:rPr>
          <w:sz w:val="28"/>
          <w:szCs w:val="28"/>
        </w:rPr>
      </w:pPr>
      <w:r>
        <w:rPr>
          <w:sz w:val="28"/>
          <w:szCs w:val="28"/>
        </w:rPr>
        <w:t>НОВОСИБИРСКОЙ ОБЛАСТИ</w:t>
      </w:r>
    </w:p>
    <w:p w:rsidR="000B74E1" w:rsidRDefault="000B74E1" w:rsidP="000B74E1">
      <w:pPr>
        <w:ind w:right="24"/>
        <w:jc w:val="center"/>
        <w:rPr>
          <w:sz w:val="28"/>
          <w:szCs w:val="28"/>
        </w:rPr>
      </w:pPr>
    </w:p>
    <w:p w:rsidR="000B74E1" w:rsidRDefault="000B74E1" w:rsidP="000B74E1">
      <w:pPr>
        <w:ind w:right="24"/>
        <w:jc w:val="center"/>
        <w:rPr>
          <w:sz w:val="28"/>
          <w:szCs w:val="28"/>
        </w:rPr>
      </w:pPr>
      <w:r>
        <w:rPr>
          <w:rFonts w:cs="Arial"/>
          <w:sz w:val="28"/>
          <w:szCs w:val="28"/>
        </w:rPr>
        <w:t>ПОСТАНОВЛЕНИЕ</w:t>
      </w:r>
    </w:p>
    <w:p w:rsidR="000B74E1" w:rsidRDefault="000B74E1" w:rsidP="003E13A0">
      <w:pPr>
        <w:pStyle w:val="1"/>
        <w:numPr>
          <w:ilvl w:val="0"/>
          <w:numId w:val="0"/>
        </w:numPr>
        <w:ind w:left="432" w:hanging="432"/>
        <w:rPr>
          <w:sz w:val="28"/>
          <w:szCs w:val="28"/>
        </w:rPr>
      </w:pPr>
      <w:r>
        <w:rPr>
          <w:sz w:val="28"/>
          <w:szCs w:val="28"/>
        </w:rPr>
        <w:t xml:space="preserve">От </w:t>
      </w:r>
      <w:r w:rsidR="00E36C38">
        <w:rPr>
          <w:sz w:val="28"/>
          <w:szCs w:val="28"/>
        </w:rPr>
        <w:t xml:space="preserve">00.00.2023                                  </w:t>
      </w:r>
      <w:r w:rsidR="00552FC7">
        <w:rPr>
          <w:sz w:val="28"/>
          <w:szCs w:val="28"/>
        </w:rPr>
        <w:t xml:space="preserve">с. </w:t>
      </w:r>
      <w:r w:rsidR="00E36C38">
        <w:rPr>
          <w:sz w:val="28"/>
          <w:szCs w:val="28"/>
        </w:rPr>
        <w:t xml:space="preserve">Лобино                     </w:t>
      </w:r>
      <w:r>
        <w:rPr>
          <w:sz w:val="28"/>
          <w:szCs w:val="28"/>
        </w:rPr>
        <w:t xml:space="preserve"> № </w:t>
      </w:r>
      <w:r w:rsidR="00552FC7">
        <w:rPr>
          <w:sz w:val="28"/>
          <w:szCs w:val="28"/>
        </w:rPr>
        <w:t>00</w:t>
      </w:r>
    </w:p>
    <w:p w:rsidR="000B74E1" w:rsidRDefault="000B74E1" w:rsidP="000B74E1">
      <w:pPr>
        <w:tabs>
          <w:tab w:val="left" w:pos="1418"/>
        </w:tabs>
        <w:rPr>
          <w:sz w:val="28"/>
          <w:szCs w:val="28"/>
        </w:rPr>
      </w:pPr>
    </w:p>
    <w:p w:rsidR="000B74E1" w:rsidRDefault="000B74E1" w:rsidP="000B74E1">
      <w:pPr>
        <w:ind w:left="142" w:hanging="142"/>
        <w:rPr>
          <w:sz w:val="28"/>
          <w:szCs w:val="28"/>
        </w:rPr>
      </w:pPr>
      <w:r>
        <w:rPr>
          <w:sz w:val="28"/>
          <w:szCs w:val="28"/>
        </w:rPr>
        <w:t>О     мерах        по         обеспечению</w:t>
      </w:r>
    </w:p>
    <w:p w:rsidR="000B74E1" w:rsidRDefault="000B74E1" w:rsidP="000B74E1">
      <w:pPr>
        <w:tabs>
          <w:tab w:val="left" w:pos="1418"/>
        </w:tabs>
        <w:rPr>
          <w:sz w:val="28"/>
          <w:szCs w:val="28"/>
        </w:rPr>
      </w:pPr>
      <w:r>
        <w:rPr>
          <w:sz w:val="28"/>
          <w:szCs w:val="28"/>
        </w:rPr>
        <w:t>безопасности персональных данных</w:t>
      </w:r>
    </w:p>
    <w:p w:rsidR="000B74E1" w:rsidRDefault="000B74E1" w:rsidP="000B74E1">
      <w:pPr>
        <w:tabs>
          <w:tab w:val="left" w:pos="1418"/>
        </w:tabs>
        <w:jc w:val="both"/>
        <w:rPr>
          <w:sz w:val="28"/>
          <w:szCs w:val="28"/>
        </w:rPr>
      </w:pPr>
    </w:p>
    <w:p w:rsidR="000B74E1" w:rsidRDefault="000B74E1" w:rsidP="00D04AD5">
      <w:pPr>
        <w:tabs>
          <w:tab w:val="left" w:pos="-142"/>
        </w:tabs>
        <w:ind w:firstLine="709"/>
        <w:jc w:val="both"/>
        <w:rPr>
          <w:sz w:val="28"/>
          <w:szCs w:val="28"/>
        </w:rPr>
      </w:pPr>
      <w:r>
        <w:rPr>
          <w:sz w:val="28"/>
          <w:szCs w:val="28"/>
        </w:rPr>
        <w:t>В соответствии  с Федеральным законом от 27.07.2006 г. № 152-ФЗ                «О персональных данных», постановлением Правительства Российской Федерации от 21.03.2012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AD687A">
        <w:rPr>
          <w:sz w:val="28"/>
          <w:szCs w:val="28"/>
        </w:rPr>
        <w:t xml:space="preserve">, администрация </w:t>
      </w:r>
      <w:r w:rsidR="00E36C38">
        <w:rPr>
          <w:sz w:val="28"/>
          <w:szCs w:val="28"/>
        </w:rPr>
        <w:t xml:space="preserve">Лобинского сельсовета </w:t>
      </w:r>
      <w:r w:rsidR="00AD687A">
        <w:rPr>
          <w:sz w:val="28"/>
          <w:szCs w:val="28"/>
        </w:rPr>
        <w:t xml:space="preserve">Краснозерского района Новосибирской области в целях актуализации нормативных правовых актов </w:t>
      </w:r>
    </w:p>
    <w:p w:rsidR="000B74E1" w:rsidRDefault="00AD687A" w:rsidP="000B74E1">
      <w:pPr>
        <w:tabs>
          <w:tab w:val="left" w:pos="-142"/>
        </w:tabs>
        <w:jc w:val="both"/>
        <w:rPr>
          <w:sz w:val="28"/>
          <w:szCs w:val="28"/>
        </w:rPr>
      </w:pPr>
      <w:r>
        <w:rPr>
          <w:sz w:val="28"/>
          <w:szCs w:val="28"/>
        </w:rPr>
        <w:t xml:space="preserve"> ПОСТАНОВЛЯЕТ</w:t>
      </w:r>
      <w:r w:rsidR="000B74E1">
        <w:rPr>
          <w:sz w:val="28"/>
          <w:szCs w:val="28"/>
        </w:rPr>
        <w:t>:</w:t>
      </w:r>
    </w:p>
    <w:p w:rsidR="000B74E1" w:rsidRPr="00897C5B"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в </w:t>
      </w:r>
      <w:r w:rsidR="00552FC7">
        <w:rPr>
          <w:sz w:val="28"/>
          <w:szCs w:val="28"/>
        </w:rPr>
        <w:t xml:space="preserve">администрации </w:t>
      </w:r>
      <w:r w:rsidR="00E36C38">
        <w:rPr>
          <w:sz w:val="28"/>
          <w:szCs w:val="28"/>
        </w:rPr>
        <w:t xml:space="preserve">Лобинского </w:t>
      </w:r>
      <w:r w:rsidR="00552FC7">
        <w:rPr>
          <w:sz w:val="28"/>
          <w:szCs w:val="28"/>
        </w:rPr>
        <w:t xml:space="preserve"> сельсовета Краснозерского района Новосибирской области</w:t>
      </w:r>
      <w:r w:rsidRPr="00897C5B">
        <w:rPr>
          <w:sz w:val="28"/>
          <w:szCs w:val="28"/>
        </w:rPr>
        <w:t>(Приложение 1).</w:t>
      </w:r>
    </w:p>
    <w:p w:rsidR="000B74E1" w:rsidRPr="00897C5B"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Правила работы с обезличенными персональными данными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Pr="00897C5B">
        <w:rPr>
          <w:sz w:val="28"/>
          <w:szCs w:val="28"/>
        </w:rPr>
        <w:t>(Приложение 2).</w:t>
      </w:r>
    </w:p>
    <w:p w:rsidR="000B74E1" w:rsidRDefault="000B74E1" w:rsidP="000B74E1">
      <w:pPr>
        <w:numPr>
          <w:ilvl w:val="0"/>
          <w:numId w:val="2"/>
        </w:numPr>
        <w:tabs>
          <w:tab w:val="left" w:pos="-142"/>
          <w:tab w:val="left" w:pos="284"/>
        </w:tabs>
        <w:spacing w:after="240"/>
        <w:ind w:left="0" w:firstLine="709"/>
        <w:jc w:val="both"/>
        <w:rPr>
          <w:sz w:val="28"/>
          <w:szCs w:val="28"/>
        </w:rPr>
      </w:pPr>
      <w:r>
        <w:rPr>
          <w:sz w:val="28"/>
          <w:szCs w:val="28"/>
        </w:rPr>
        <w:t>Утвердить  Правила рассмотрения запросов субъектов персональных данных или их представителей (Приложение 3).</w:t>
      </w:r>
    </w:p>
    <w:p w:rsidR="000B74E1"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Порядок доступа служащих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в помещения, в которых ведется обработка персональных данных. (Приложение 4).</w:t>
      </w:r>
    </w:p>
    <w:p w:rsidR="000B74E1"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Перечень персональных данных, обрабатываемых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(Приложение 5).</w:t>
      </w:r>
    </w:p>
    <w:p w:rsidR="000B74E1"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Перечень должностей муниципальных служащих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замещение которых предусматривает осуществление  обработки персональных данных либо осуществление доступа к персональным данным (Приложение 6).</w:t>
      </w:r>
    </w:p>
    <w:p w:rsidR="000B74E1" w:rsidRPr="000801FB" w:rsidRDefault="000B74E1"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w:t>
      </w:r>
      <w:r>
        <w:rPr>
          <w:rStyle w:val="a3"/>
          <w:b w:val="0"/>
          <w:bCs w:val="0"/>
          <w:sz w:val="28"/>
          <w:szCs w:val="28"/>
        </w:rPr>
        <w:t xml:space="preserve">Перечень должностей </w:t>
      </w:r>
      <w:r w:rsidR="00552FC7">
        <w:rPr>
          <w:sz w:val="28"/>
          <w:szCs w:val="28"/>
        </w:rPr>
        <w:t xml:space="preserve">администрации </w:t>
      </w:r>
      <w:r w:rsidR="00E36C38">
        <w:rPr>
          <w:sz w:val="28"/>
          <w:szCs w:val="28"/>
        </w:rPr>
        <w:t xml:space="preserve">Лобинского </w:t>
      </w:r>
      <w:r w:rsidR="00552FC7">
        <w:rPr>
          <w:sz w:val="28"/>
          <w:szCs w:val="28"/>
        </w:rPr>
        <w:t>сельсовета Краснозерского района Новосибирской области</w:t>
      </w:r>
      <w:r>
        <w:rPr>
          <w:rStyle w:val="a3"/>
          <w:b w:val="0"/>
          <w:bCs w:val="0"/>
          <w:sz w:val="28"/>
          <w:szCs w:val="28"/>
        </w:rPr>
        <w:t xml:space="preserve"> ответственных за </w:t>
      </w:r>
      <w:r>
        <w:rPr>
          <w:rStyle w:val="a3"/>
          <w:b w:val="0"/>
          <w:bCs w:val="0"/>
          <w:sz w:val="28"/>
          <w:szCs w:val="28"/>
        </w:rPr>
        <w:lastRenderedPageBreak/>
        <w:t>проведение мероприятий по обезличиванию обрабатываемых персональных данных</w:t>
      </w:r>
      <w:r w:rsidRPr="000801FB">
        <w:rPr>
          <w:sz w:val="28"/>
          <w:szCs w:val="28"/>
        </w:rPr>
        <w:t>(Приложение 7).</w:t>
      </w:r>
    </w:p>
    <w:p w:rsidR="000B74E1" w:rsidRDefault="000D075C"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w:t>
      </w:r>
      <w:r w:rsidR="000B74E1">
        <w:rPr>
          <w:sz w:val="28"/>
          <w:szCs w:val="28"/>
        </w:rPr>
        <w:t xml:space="preserve">форму согласия на обработку персональных данных муниципальных служащих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000B74E1">
        <w:rPr>
          <w:sz w:val="28"/>
          <w:szCs w:val="28"/>
        </w:rPr>
        <w:t>, иных субъектов персон</w:t>
      </w:r>
      <w:r w:rsidR="0024534E">
        <w:rPr>
          <w:sz w:val="28"/>
          <w:szCs w:val="28"/>
        </w:rPr>
        <w:t>альных даны (Приложение 8</w:t>
      </w:r>
      <w:r w:rsidR="000B74E1">
        <w:rPr>
          <w:sz w:val="28"/>
          <w:szCs w:val="28"/>
        </w:rPr>
        <w:t>).</w:t>
      </w:r>
    </w:p>
    <w:p w:rsidR="00FC7523" w:rsidRDefault="000D075C"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w:t>
      </w:r>
      <w:r w:rsidR="003D2345">
        <w:rPr>
          <w:sz w:val="28"/>
          <w:szCs w:val="28"/>
        </w:rPr>
        <w:t xml:space="preserve">форму </w:t>
      </w:r>
      <w:r w:rsidR="00D75C7D">
        <w:rPr>
          <w:sz w:val="28"/>
          <w:szCs w:val="28"/>
        </w:rPr>
        <w:t>согласия на обработку персональных данных, разрешенных субъектом персональных данных для распространения (Приложение 9).</w:t>
      </w:r>
    </w:p>
    <w:p w:rsidR="000B74E1" w:rsidRDefault="003E782D" w:rsidP="000B74E1">
      <w:pPr>
        <w:numPr>
          <w:ilvl w:val="0"/>
          <w:numId w:val="2"/>
        </w:numPr>
        <w:tabs>
          <w:tab w:val="left" w:pos="-142"/>
          <w:tab w:val="left" w:pos="284"/>
        </w:tabs>
        <w:spacing w:after="240"/>
        <w:ind w:left="0" w:firstLine="709"/>
        <w:jc w:val="both"/>
        <w:rPr>
          <w:sz w:val="28"/>
          <w:szCs w:val="28"/>
        </w:rPr>
      </w:pPr>
      <w:r>
        <w:rPr>
          <w:sz w:val="28"/>
          <w:szCs w:val="28"/>
        </w:rPr>
        <w:t xml:space="preserve">Утвердить </w:t>
      </w:r>
      <w:r w:rsidR="000B74E1">
        <w:rPr>
          <w:sz w:val="28"/>
          <w:szCs w:val="28"/>
        </w:rPr>
        <w:t>форму разъяснения субъекту персональных данных юридических последствий отказа предоставлять свои пе</w:t>
      </w:r>
      <w:r w:rsidR="00FC7523">
        <w:rPr>
          <w:sz w:val="28"/>
          <w:szCs w:val="28"/>
        </w:rPr>
        <w:t>рсональные данные (Приложение 10</w:t>
      </w:r>
      <w:r w:rsidR="000B74E1">
        <w:rPr>
          <w:sz w:val="28"/>
          <w:szCs w:val="28"/>
        </w:rPr>
        <w:t>).</w:t>
      </w:r>
    </w:p>
    <w:p w:rsidR="000B74E1" w:rsidRDefault="000B74E1" w:rsidP="000B74E1">
      <w:pPr>
        <w:numPr>
          <w:ilvl w:val="0"/>
          <w:numId w:val="2"/>
        </w:numPr>
        <w:tabs>
          <w:tab w:val="left" w:pos="-142"/>
          <w:tab w:val="left" w:pos="284"/>
        </w:tabs>
        <w:spacing w:after="240"/>
        <w:ind w:left="0" w:firstLine="709"/>
        <w:jc w:val="both"/>
        <w:rPr>
          <w:sz w:val="28"/>
          <w:szCs w:val="28"/>
        </w:rPr>
      </w:pPr>
      <w:r>
        <w:rPr>
          <w:sz w:val="28"/>
          <w:szCs w:val="28"/>
        </w:rPr>
        <w:t>Утвердить правила</w:t>
      </w:r>
      <w:r w:rsidR="002B4548">
        <w:rPr>
          <w:sz w:val="28"/>
          <w:szCs w:val="28"/>
        </w:rPr>
        <w:t xml:space="preserve"> обработки персональных данных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00FC7523">
        <w:rPr>
          <w:sz w:val="28"/>
          <w:szCs w:val="28"/>
        </w:rPr>
        <w:t>(Приложение 11</w:t>
      </w:r>
      <w:r>
        <w:rPr>
          <w:sz w:val="28"/>
          <w:szCs w:val="28"/>
        </w:rPr>
        <w:t xml:space="preserve">). </w:t>
      </w:r>
    </w:p>
    <w:p w:rsidR="008301FF" w:rsidRDefault="003E782D" w:rsidP="008301FF">
      <w:pPr>
        <w:numPr>
          <w:ilvl w:val="0"/>
          <w:numId w:val="2"/>
        </w:numPr>
        <w:tabs>
          <w:tab w:val="left" w:pos="-142"/>
          <w:tab w:val="left" w:pos="284"/>
        </w:tabs>
        <w:spacing w:after="240"/>
        <w:ind w:left="0" w:firstLine="709"/>
        <w:jc w:val="both"/>
        <w:rPr>
          <w:sz w:val="28"/>
          <w:szCs w:val="28"/>
        </w:rPr>
      </w:pPr>
      <w:r>
        <w:rPr>
          <w:sz w:val="28"/>
          <w:szCs w:val="28"/>
        </w:rPr>
        <w:t xml:space="preserve">Утвердить </w:t>
      </w:r>
      <w:r w:rsidR="000B74E1">
        <w:rPr>
          <w:sz w:val="28"/>
          <w:szCs w:val="28"/>
        </w:rPr>
        <w:t xml:space="preserve">обязательство о прекращении обработки персональных данных лица, непосредственно осуществляющего обработку персональных данных, в случае расторжения с ним </w:t>
      </w:r>
      <w:r w:rsidR="00AD687A">
        <w:rPr>
          <w:sz w:val="28"/>
          <w:szCs w:val="28"/>
        </w:rPr>
        <w:t>трудового договора</w:t>
      </w:r>
      <w:r w:rsidR="00FC7523">
        <w:rPr>
          <w:sz w:val="28"/>
          <w:szCs w:val="28"/>
        </w:rPr>
        <w:t xml:space="preserve"> (приложение 12</w:t>
      </w:r>
      <w:r w:rsidR="000B74E1">
        <w:rPr>
          <w:sz w:val="28"/>
          <w:szCs w:val="28"/>
        </w:rPr>
        <w:t>).</w:t>
      </w:r>
    </w:p>
    <w:p w:rsidR="008301FF" w:rsidRDefault="000B74E1" w:rsidP="008301FF">
      <w:pPr>
        <w:numPr>
          <w:ilvl w:val="0"/>
          <w:numId w:val="2"/>
        </w:numPr>
        <w:tabs>
          <w:tab w:val="left" w:pos="-142"/>
          <w:tab w:val="left" w:pos="284"/>
        </w:tabs>
        <w:spacing w:after="240"/>
        <w:ind w:left="0" w:firstLine="709"/>
        <w:jc w:val="both"/>
        <w:rPr>
          <w:sz w:val="28"/>
          <w:szCs w:val="28"/>
        </w:rPr>
      </w:pPr>
      <w:r w:rsidRPr="008301FF">
        <w:rPr>
          <w:sz w:val="28"/>
          <w:szCs w:val="28"/>
        </w:rPr>
        <w:t xml:space="preserve">Для работы с персональными данными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Pr="008301FF">
        <w:rPr>
          <w:sz w:val="28"/>
          <w:szCs w:val="28"/>
        </w:rPr>
        <w:t xml:space="preserve"> сформировать информационную систему персональных данных, со следующими параметрами (2 категория, специальная, автономная, 2 класса)</w:t>
      </w:r>
      <w:r w:rsidRPr="008301FF">
        <w:rPr>
          <w:sz w:val="24"/>
          <w:szCs w:val="24"/>
        </w:rPr>
        <w:t>.</w:t>
      </w:r>
    </w:p>
    <w:p w:rsidR="008301FF" w:rsidRDefault="000B74E1" w:rsidP="008301FF">
      <w:pPr>
        <w:numPr>
          <w:ilvl w:val="0"/>
          <w:numId w:val="2"/>
        </w:numPr>
        <w:tabs>
          <w:tab w:val="left" w:pos="-142"/>
          <w:tab w:val="left" w:pos="284"/>
        </w:tabs>
        <w:spacing w:after="240"/>
        <w:ind w:left="0" w:firstLine="709"/>
        <w:jc w:val="both"/>
        <w:rPr>
          <w:sz w:val="28"/>
          <w:szCs w:val="28"/>
        </w:rPr>
      </w:pPr>
      <w:r w:rsidRPr="008301FF">
        <w:rPr>
          <w:sz w:val="28"/>
          <w:szCs w:val="28"/>
        </w:rPr>
        <w:t xml:space="preserve">Утвердить Положение о защите и обработке персональных данных в </w:t>
      </w:r>
      <w:r w:rsidR="00552FC7">
        <w:rPr>
          <w:sz w:val="28"/>
          <w:szCs w:val="28"/>
        </w:rPr>
        <w:t xml:space="preserve">администрации </w:t>
      </w:r>
      <w:r w:rsidR="00E36C38">
        <w:rPr>
          <w:sz w:val="28"/>
          <w:szCs w:val="28"/>
        </w:rPr>
        <w:t xml:space="preserve">Лобинского </w:t>
      </w:r>
      <w:r w:rsidR="00552FC7">
        <w:rPr>
          <w:sz w:val="28"/>
          <w:szCs w:val="28"/>
        </w:rPr>
        <w:t xml:space="preserve"> сельсовета Краснозерского района Новосибирской области</w:t>
      </w:r>
      <w:r w:rsidRPr="008301FF">
        <w:rPr>
          <w:sz w:val="28"/>
          <w:szCs w:val="28"/>
        </w:rPr>
        <w:t xml:space="preserve"> (</w:t>
      </w:r>
      <w:r w:rsidR="00FC7523">
        <w:rPr>
          <w:sz w:val="28"/>
          <w:szCs w:val="28"/>
        </w:rPr>
        <w:t>Приложение 13</w:t>
      </w:r>
      <w:r w:rsidRPr="008301FF">
        <w:rPr>
          <w:sz w:val="28"/>
          <w:szCs w:val="28"/>
        </w:rPr>
        <w:t>)</w:t>
      </w:r>
      <w:r w:rsidR="008301FF">
        <w:rPr>
          <w:sz w:val="28"/>
          <w:szCs w:val="28"/>
        </w:rPr>
        <w:t>.</w:t>
      </w:r>
    </w:p>
    <w:p w:rsidR="000B74E1" w:rsidRDefault="000B74E1" w:rsidP="008301FF">
      <w:pPr>
        <w:numPr>
          <w:ilvl w:val="0"/>
          <w:numId w:val="2"/>
        </w:numPr>
        <w:tabs>
          <w:tab w:val="left" w:pos="-142"/>
          <w:tab w:val="left" w:pos="284"/>
        </w:tabs>
        <w:spacing w:after="240"/>
        <w:ind w:left="0" w:firstLine="709"/>
        <w:jc w:val="both"/>
        <w:rPr>
          <w:sz w:val="28"/>
          <w:szCs w:val="28"/>
        </w:rPr>
      </w:pPr>
      <w:r w:rsidRPr="008301FF">
        <w:rPr>
          <w:sz w:val="28"/>
          <w:szCs w:val="28"/>
        </w:rPr>
        <w:t xml:space="preserve">Утвердить перечень </w:t>
      </w:r>
      <w:r w:rsidR="00AD687A" w:rsidRPr="008301FF">
        <w:rPr>
          <w:sz w:val="28"/>
          <w:szCs w:val="28"/>
        </w:rPr>
        <w:t xml:space="preserve">должностных </w:t>
      </w:r>
      <w:r w:rsidRPr="008301FF">
        <w:rPr>
          <w:sz w:val="28"/>
          <w:szCs w:val="28"/>
        </w:rPr>
        <w:t xml:space="preserve">обязанностей, включаемых в должностную инструкцию лица, ответственного за организацию обработки персональных данных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Pr="008301FF">
        <w:rPr>
          <w:sz w:val="28"/>
          <w:szCs w:val="28"/>
        </w:rPr>
        <w:t xml:space="preserve"> и должностную инструкцию лица, осуществляющего обработку персональных данных в </w:t>
      </w:r>
      <w:r w:rsidR="00552FC7">
        <w:rPr>
          <w:sz w:val="28"/>
          <w:szCs w:val="28"/>
        </w:rPr>
        <w:t xml:space="preserve">администрации </w:t>
      </w:r>
      <w:r w:rsidR="00E36C38">
        <w:rPr>
          <w:sz w:val="28"/>
          <w:szCs w:val="28"/>
        </w:rPr>
        <w:t>Лобинского</w:t>
      </w:r>
      <w:r w:rsidR="00552FC7">
        <w:rPr>
          <w:sz w:val="28"/>
          <w:szCs w:val="28"/>
        </w:rPr>
        <w:t xml:space="preserve"> сельсовета Краснозерского района Новосибирской области</w:t>
      </w:r>
      <w:r w:rsidR="00FC7523">
        <w:rPr>
          <w:sz w:val="28"/>
          <w:szCs w:val="28"/>
        </w:rPr>
        <w:t xml:space="preserve"> (Приложение 14</w:t>
      </w:r>
      <w:r w:rsidRPr="008301FF">
        <w:rPr>
          <w:sz w:val="28"/>
          <w:szCs w:val="28"/>
        </w:rPr>
        <w:t>)</w:t>
      </w:r>
    </w:p>
    <w:p w:rsidR="00824575" w:rsidRDefault="008301FF" w:rsidP="00824575">
      <w:pPr>
        <w:pStyle w:val="nospacing"/>
        <w:numPr>
          <w:ilvl w:val="0"/>
          <w:numId w:val="2"/>
        </w:numPr>
        <w:tabs>
          <w:tab w:val="left" w:pos="-142"/>
          <w:tab w:val="left" w:pos="284"/>
        </w:tabs>
        <w:spacing w:after="240" w:afterAutospacing="0"/>
        <w:ind w:left="0" w:firstLine="709"/>
        <w:jc w:val="both"/>
        <w:rPr>
          <w:sz w:val="28"/>
          <w:szCs w:val="28"/>
        </w:rPr>
      </w:pPr>
      <w:r w:rsidRPr="00B472FB">
        <w:rPr>
          <w:sz w:val="28"/>
          <w:szCs w:val="28"/>
        </w:rPr>
        <w:t>Утвердить следующие формы журналов, используемых при обработке защищаемой информации, не содержащей сведения, составляющие государственную тайну (ЗИ), в том числе персональных данных, а также при эксплуатации технических средств защиты, согласно приложениям:</w:t>
      </w:r>
    </w:p>
    <w:p w:rsidR="000B74E1" w:rsidRPr="00824575" w:rsidRDefault="00824575" w:rsidP="00824575">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Журнал</w:t>
      </w:r>
      <w:r w:rsidR="000B74E1" w:rsidRPr="00824575">
        <w:rPr>
          <w:sz w:val="28"/>
          <w:szCs w:val="28"/>
        </w:rPr>
        <w:t xml:space="preserve"> ознакомления сотрудников с нормативной базой, регулирующей обработку персональных данных в </w:t>
      </w:r>
      <w:r w:rsidR="00552FC7">
        <w:rPr>
          <w:sz w:val="28"/>
          <w:szCs w:val="28"/>
        </w:rPr>
        <w:t xml:space="preserve">администрации </w:t>
      </w:r>
      <w:r w:rsidR="00851D44">
        <w:rPr>
          <w:sz w:val="28"/>
          <w:szCs w:val="28"/>
        </w:rPr>
        <w:t>Лобинского</w:t>
      </w:r>
      <w:r w:rsidR="00552FC7">
        <w:rPr>
          <w:sz w:val="28"/>
          <w:szCs w:val="28"/>
        </w:rPr>
        <w:t xml:space="preserve"> сельсовета Краснозерского района Новосибирской области</w:t>
      </w:r>
      <w:r w:rsidR="00FC7523">
        <w:rPr>
          <w:sz w:val="28"/>
          <w:szCs w:val="28"/>
        </w:rPr>
        <w:t xml:space="preserve"> (Приложение 15</w:t>
      </w:r>
      <w:r w:rsidR="000B74E1" w:rsidRPr="00824575">
        <w:rPr>
          <w:sz w:val="28"/>
          <w:szCs w:val="28"/>
        </w:rPr>
        <w:t>)</w:t>
      </w:r>
    </w:p>
    <w:p w:rsidR="000B74E1" w:rsidRPr="00FD5751" w:rsidRDefault="00824575" w:rsidP="000B74E1">
      <w:pPr>
        <w:numPr>
          <w:ilvl w:val="1"/>
          <w:numId w:val="2"/>
        </w:numPr>
        <w:tabs>
          <w:tab w:val="left" w:pos="-142"/>
          <w:tab w:val="left" w:pos="284"/>
        </w:tabs>
        <w:spacing w:after="240"/>
        <w:ind w:left="0" w:firstLine="709"/>
        <w:jc w:val="both"/>
        <w:rPr>
          <w:sz w:val="28"/>
          <w:szCs w:val="28"/>
        </w:rPr>
      </w:pPr>
      <w:r>
        <w:rPr>
          <w:sz w:val="28"/>
          <w:szCs w:val="28"/>
        </w:rPr>
        <w:t>Журнал</w:t>
      </w:r>
      <w:r w:rsidR="000B74E1" w:rsidRPr="00FD5751">
        <w:rPr>
          <w:sz w:val="28"/>
          <w:szCs w:val="28"/>
        </w:rPr>
        <w:t xml:space="preserve"> учет</w:t>
      </w:r>
      <w:r>
        <w:rPr>
          <w:sz w:val="28"/>
          <w:szCs w:val="28"/>
        </w:rPr>
        <w:t>а машинных носителей информации</w:t>
      </w:r>
      <w:r w:rsidR="00FC7523">
        <w:rPr>
          <w:sz w:val="28"/>
          <w:szCs w:val="28"/>
        </w:rPr>
        <w:t xml:space="preserve"> (Приложение 16</w:t>
      </w:r>
      <w:r w:rsidR="000B74E1" w:rsidRPr="00FD5751">
        <w:rPr>
          <w:sz w:val="28"/>
          <w:szCs w:val="28"/>
        </w:rPr>
        <w:t>)</w:t>
      </w:r>
    </w:p>
    <w:p w:rsidR="000B74E1" w:rsidRDefault="00824575" w:rsidP="000B74E1">
      <w:pPr>
        <w:numPr>
          <w:ilvl w:val="1"/>
          <w:numId w:val="2"/>
        </w:numPr>
        <w:tabs>
          <w:tab w:val="left" w:pos="-142"/>
          <w:tab w:val="left" w:pos="284"/>
        </w:tabs>
        <w:spacing w:after="240"/>
        <w:ind w:left="0" w:firstLine="709"/>
        <w:jc w:val="both"/>
        <w:rPr>
          <w:sz w:val="28"/>
          <w:szCs w:val="28"/>
        </w:rPr>
      </w:pPr>
      <w:r>
        <w:rPr>
          <w:sz w:val="28"/>
          <w:szCs w:val="28"/>
        </w:rPr>
        <w:lastRenderedPageBreak/>
        <w:t>Журнал</w:t>
      </w:r>
      <w:r w:rsidR="000B74E1" w:rsidRPr="00FD5751">
        <w:rPr>
          <w:sz w:val="28"/>
          <w:szCs w:val="28"/>
        </w:rPr>
        <w:t xml:space="preserve"> учета паролей персона</w:t>
      </w:r>
      <w:r w:rsidR="00FC7523">
        <w:rPr>
          <w:sz w:val="28"/>
          <w:szCs w:val="28"/>
        </w:rPr>
        <w:t>льных компьютеров (Приложение 17</w:t>
      </w:r>
      <w:r w:rsidR="000B74E1" w:rsidRPr="00FD5751">
        <w:rPr>
          <w:sz w:val="28"/>
          <w:szCs w:val="28"/>
        </w:rPr>
        <w:t>)</w:t>
      </w:r>
    </w:p>
    <w:p w:rsidR="000B74E1" w:rsidRPr="00B472FB"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B74E1" w:rsidRPr="00B472FB">
        <w:rPr>
          <w:sz w:val="28"/>
          <w:szCs w:val="28"/>
        </w:rPr>
        <w:t xml:space="preserve">урнал </w:t>
      </w:r>
      <w:r w:rsidR="00F73DC1">
        <w:rPr>
          <w:sz w:val="28"/>
          <w:szCs w:val="28"/>
        </w:rPr>
        <w:t xml:space="preserve">проверок осведомленности работников </w:t>
      </w:r>
      <w:r w:rsidR="00552FC7">
        <w:rPr>
          <w:sz w:val="28"/>
          <w:szCs w:val="28"/>
        </w:rPr>
        <w:t xml:space="preserve">администрации </w:t>
      </w:r>
      <w:r w:rsidR="00851D44">
        <w:rPr>
          <w:sz w:val="28"/>
          <w:szCs w:val="28"/>
        </w:rPr>
        <w:t>Лобинского</w:t>
      </w:r>
      <w:r w:rsidR="00552FC7">
        <w:rPr>
          <w:sz w:val="28"/>
          <w:szCs w:val="28"/>
        </w:rPr>
        <w:t xml:space="preserve"> сельсовета Краснозерского района Новосибирской области</w:t>
      </w:r>
      <w:r w:rsidR="00F73DC1">
        <w:rPr>
          <w:sz w:val="28"/>
          <w:szCs w:val="28"/>
        </w:rPr>
        <w:t xml:space="preserve"> в области защиты информации ограниченного доступа (в том числе персональных данных), не</w:t>
      </w:r>
      <w:r w:rsidR="0000007F">
        <w:rPr>
          <w:sz w:val="28"/>
          <w:szCs w:val="28"/>
        </w:rPr>
        <w:t xml:space="preserve"> содержащей сведения, составляющие государственную тайну </w:t>
      </w:r>
      <w:r w:rsidR="00FC7523">
        <w:rPr>
          <w:sz w:val="28"/>
          <w:szCs w:val="28"/>
        </w:rPr>
        <w:t xml:space="preserve"> (Приложение 18</w:t>
      </w:r>
      <w:r w:rsidR="000B74E1" w:rsidRPr="00B472FB">
        <w:rPr>
          <w:sz w:val="28"/>
          <w:szCs w:val="28"/>
        </w:rPr>
        <w:t>)</w:t>
      </w:r>
    </w:p>
    <w:p w:rsidR="000B74E1" w:rsidRPr="00B472FB"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B74E1" w:rsidRPr="00B472FB">
        <w:rPr>
          <w:sz w:val="28"/>
          <w:szCs w:val="28"/>
        </w:rPr>
        <w:t>урнал учёта обращений субъектов персональных данных о соблюдении их законных прав в области защиты пе</w:t>
      </w:r>
      <w:r w:rsidR="00FC7523">
        <w:rPr>
          <w:sz w:val="28"/>
          <w:szCs w:val="28"/>
        </w:rPr>
        <w:t>рсональных данных (Приложение 19</w:t>
      </w:r>
      <w:r w:rsidR="000B74E1" w:rsidRPr="00B472FB">
        <w:rPr>
          <w:sz w:val="28"/>
          <w:szCs w:val="28"/>
        </w:rPr>
        <w:t>)</w:t>
      </w:r>
    </w:p>
    <w:p w:rsidR="000B74E1" w:rsidRPr="00B472FB"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0007F">
        <w:rPr>
          <w:sz w:val="28"/>
          <w:szCs w:val="28"/>
        </w:rPr>
        <w:t xml:space="preserve">урнал поэкземплярного учета средств криптографической защиты информации </w:t>
      </w:r>
      <w:r w:rsidR="00552FC7">
        <w:rPr>
          <w:sz w:val="28"/>
          <w:szCs w:val="28"/>
        </w:rPr>
        <w:t xml:space="preserve">администрации </w:t>
      </w:r>
      <w:r w:rsidR="00851D44">
        <w:rPr>
          <w:sz w:val="28"/>
          <w:szCs w:val="28"/>
        </w:rPr>
        <w:t>Лобинского</w:t>
      </w:r>
      <w:r w:rsidR="00552FC7">
        <w:rPr>
          <w:sz w:val="28"/>
          <w:szCs w:val="28"/>
        </w:rPr>
        <w:t xml:space="preserve"> сельсовета Краснозерского района Новосибирской области</w:t>
      </w:r>
      <w:r w:rsidR="0000007F">
        <w:rPr>
          <w:sz w:val="28"/>
          <w:szCs w:val="28"/>
        </w:rPr>
        <w:t xml:space="preserve">, эксплуатации и технической документации </w:t>
      </w:r>
      <w:r w:rsidR="00FC7523">
        <w:rPr>
          <w:sz w:val="28"/>
          <w:szCs w:val="28"/>
        </w:rPr>
        <w:t xml:space="preserve"> (Приложение 20</w:t>
      </w:r>
      <w:r w:rsidR="000B74E1" w:rsidRPr="00B472FB">
        <w:rPr>
          <w:sz w:val="28"/>
          <w:szCs w:val="28"/>
        </w:rPr>
        <w:t>)</w:t>
      </w:r>
    </w:p>
    <w:p w:rsidR="000B74E1"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B74E1" w:rsidRPr="00B472FB">
        <w:rPr>
          <w:sz w:val="28"/>
          <w:szCs w:val="28"/>
        </w:rPr>
        <w:t>урнал уничтожения носителей защищаемой информации, не содержащей сведения, составляющие государст</w:t>
      </w:r>
      <w:r w:rsidR="00FC7523">
        <w:rPr>
          <w:sz w:val="28"/>
          <w:szCs w:val="28"/>
        </w:rPr>
        <w:t>венную тайну (Приложение 21</w:t>
      </w:r>
      <w:r w:rsidR="000B74E1" w:rsidRPr="00B472FB">
        <w:rPr>
          <w:sz w:val="28"/>
          <w:szCs w:val="28"/>
        </w:rPr>
        <w:t>)</w:t>
      </w:r>
    </w:p>
    <w:p w:rsidR="00007318" w:rsidRPr="00B472FB"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07318">
        <w:rPr>
          <w:sz w:val="28"/>
          <w:szCs w:val="28"/>
        </w:rPr>
        <w:t xml:space="preserve">урнал обучения работников </w:t>
      </w:r>
      <w:r w:rsidR="00552FC7">
        <w:rPr>
          <w:sz w:val="28"/>
          <w:szCs w:val="28"/>
        </w:rPr>
        <w:t xml:space="preserve">администрации </w:t>
      </w:r>
      <w:r w:rsidR="00851D44">
        <w:rPr>
          <w:sz w:val="28"/>
          <w:szCs w:val="28"/>
        </w:rPr>
        <w:t>Лобинского</w:t>
      </w:r>
      <w:r w:rsidR="00552FC7">
        <w:rPr>
          <w:sz w:val="28"/>
          <w:szCs w:val="28"/>
        </w:rPr>
        <w:t xml:space="preserve"> сельсовета Краснозерского района Новосибирской области</w:t>
      </w:r>
      <w:r w:rsidR="00007318">
        <w:rPr>
          <w:sz w:val="28"/>
          <w:szCs w:val="28"/>
        </w:rPr>
        <w:t xml:space="preserve"> в области защиты информации ограниченного доступа (в том числе персональных данных), не содержащей сведения, составляющие государственную тайн</w:t>
      </w:r>
      <w:r w:rsidR="00FC7523">
        <w:rPr>
          <w:sz w:val="28"/>
          <w:szCs w:val="28"/>
        </w:rPr>
        <w:t>у (Приложение 22</w:t>
      </w:r>
      <w:r w:rsidR="00007318">
        <w:rPr>
          <w:sz w:val="28"/>
          <w:szCs w:val="28"/>
        </w:rPr>
        <w:t xml:space="preserve">) </w:t>
      </w:r>
    </w:p>
    <w:p w:rsidR="000B74E1" w:rsidRPr="00B472FB" w:rsidRDefault="00824575" w:rsidP="000B74E1">
      <w:pPr>
        <w:pStyle w:val="nospacing"/>
        <w:numPr>
          <w:ilvl w:val="1"/>
          <w:numId w:val="2"/>
        </w:numPr>
        <w:tabs>
          <w:tab w:val="left" w:pos="-142"/>
          <w:tab w:val="left" w:pos="284"/>
        </w:tabs>
        <w:spacing w:after="240" w:afterAutospacing="0"/>
        <w:ind w:left="0" w:firstLine="709"/>
        <w:jc w:val="both"/>
        <w:rPr>
          <w:sz w:val="28"/>
          <w:szCs w:val="28"/>
        </w:rPr>
      </w:pPr>
      <w:r>
        <w:rPr>
          <w:sz w:val="28"/>
          <w:szCs w:val="28"/>
        </w:rPr>
        <w:t>Ж</w:t>
      </w:r>
      <w:r w:rsidR="000B74E1" w:rsidRPr="00B472FB">
        <w:rPr>
          <w:sz w:val="28"/>
          <w:szCs w:val="28"/>
        </w:rPr>
        <w:t>урнал сдачи, выдачи кл</w:t>
      </w:r>
      <w:r w:rsidR="00FC7523">
        <w:rPr>
          <w:sz w:val="28"/>
          <w:szCs w:val="28"/>
        </w:rPr>
        <w:t>ючей от помещения (Приложение 23</w:t>
      </w:r>
      <w:r w:rsidR="000B74E1" w:rsidRPr="00B472FB">
        <w:rPr>
          <w:sz w:val="28"/>
          <w:szCs w:val="28"/>
        </w:rPr>
        <w:t>)</w:t>
      </w:r>
    </w:p>
    <w:p w:rsidR="00C83825" w:rsidRPr="003D2345" w:rsidRDefault="00552FC7" w:rsidP="003D2345">
      <w:pPr>
        <w:numPr>
          <w:ilvl w:val="0"/>
          <w:numId w:val="2"/>
        </w:numPr>
        <w:tabs>
          <w:tab w:val="left" w:pos="-142"/>
          <w:tab w:val="left" w:pos="284"/>
        </w:tabs>
        <w:spacing w:after="240"/>
        <w:ind w:left="0" w:firstLine="709"/>
        <w:jc w:val="both"/>
        <w:rPr>
          <w:sz w:val="28"/>
          <w:szCs w:val="28"/>
        </w:rPr>
      </w:pPr>
      <w:r>
        <w:rPr>
          <w:rFonts w:eastAsia="Calibri"/>
          <w:sz w:val="28"/>
          <w:szCs w:val="28"/>
        </w:rPr>
        <w:t>О</w:t>
      </w:r>
      <w:r w:rsidR="00CD3376" w:rsidRPr="003D2345">
        <w:rPr>
          <w:rFonts w:eastAsia="Calibri"/>
          <w:sz w:val="28"/>
          <w:szCs w:val="28"/>
        </w:rPr>
        <w:t>беспечить публикацию настоящего постановления в периодиче</w:t>
      </w:r>
      <w:r w:rsidR="00851D44">
        <w:rPr>
          <w:rFonts w:eastAsia="Calibri"/>
          <w:sz w:val="28"/>
          <w:szCs w:val="28"/>
        </w:rPr>
        <w:t>ском печатном издании «Вестник</w:t>
      </w:r>
      <w:r w:rsidR="00CD3376" w:rsidRPr="003D2345">
        <w:rPr>
          <w:rFonts w:eastAsia="Calibri"/>
          <w:sz w:val="28"/>
          <w:szCs w:val="28"/>
        </w:rPr>
        <w:t xml:space="preserve"> органов местного самоуправления </w:t>
      </w:r>
      <w:r w:rsidR="00851D44">
        <w:rPr>
          <w:rFonts w:eastAsia="Calibri"/>
          <w:sz w:val="28"/>
          <w:szCs w:val="28"/>
        </w:rPr>
        <w:t>Лобинского</w:t>
      </w:r>
      <w:r>
        <w:rPr>
          <w:rFonts w:eastAsia="Calibri"/>
          <w:sz w:val="28"/>
          <w:szCs w:val="28"/>
        </w:rPr>
        <w:t xml:space="preserve"> сельсовета </w:t>
      </w:r>
      <w:r w:rsidR="00CD3376" w:rsidRPr="003D2345">
        <w:rPr>
          <w:rFonts w:eastAsia="Calibri"/>
          <w:sz w:val="28"/>
          <w:szCs w:val="28"/>
        </w:rPr>
        <w:t xml:space="preserve">Краснозерского района Новосибирской области» и разместить на официальном сайте </w:t>
      </w:r>
      <w:r>
        <w:rPr>
          <w:rFonts w:eastAsia="Calibri"/>
          <w:sz w:val="28"/>
          <w:szCs w:val="28"/>
        </w:rPr>
        <w:t xml:space="preserve">администрации </w:t>
      </w:r>
      <w:r w:rsidR="00851D44">
        <w:rPr>
          <w:rFonts w:eastAsia="Calibri"/>
          <w:sz w:val="28"/>
          <w:szCs w:val="28"/>
        </w:rPr>
        <w:t>Лобинского</w:t>
      </w:r>
      <w:r>
        <w:rPr>
          <w:rFonts w:eastAsia="Calibri"/>
          <w:sz w:val="28"/>
          <w:szCs w:val="28"/>
        </w:rPr>
        <w:t xml:space="preserve"> сельсовета Краснозерского района Новосибирской области</w:t>
      </w:r>
      <w:r w:rsidR="002B1393" w:rsidRPr="003D2345">
        <w:rPr>
          <w:rFonts w:eastAsia="Calibri"/>
          <w:sz w:val="28"/>
          <w:szCs w:val="28"/>
        </w:rPr>
        <w:t xml:space="preserve"> в  разделе «Персональные данные». </w:t>
      </w:r>
    </w:p>
    <w:p w:rsidR="00CC3864" w:rsidRDefault="00851D44" w:rsidP="00CC3864">
      <w:pPr>
        <w:pStyle w:val="a4"/>
        <w:numPr>
          <w:ilvl w:val="0"/>
          <w:numId w:val="2"/>
        </w:numPr>
        <w:tabs>
          <w:tab w:val="left" w:pos="-142"/>
          <w:tab w:val="left" w:pos="284"/>
        </w:tabs>
        <w:spacing w:after="240"/>
        <w:ind w:left="0" w:firstLine="709"/>
        <w:jc w:val="both"/>
        <w:rPr>
          <w:sz w:val="28"/>
          <w:szCs w:val="28"/>
        </w:rPr>
      </w:pPr>
      <w:r>
        <w:rPr>
          <w:bCs/>
          <w:color w:val="000000"/>
          <w:sz w:val="28"/>
          <w:szCs w:val="28"/>
        </w:rPr>
        <w:t xml:space="preserve">Заместителю Главы </w:t>
      </w:r>
      <w:r w:rsidR="00552FC7">
        <w:rPr>
          <w:bCs/>
          <w:color w:val="000000"/>
          <w:sz w:val="28"/>
          <w:szCs w:val="28"/>
        </w:rPr>
        <w:t xml:space="preserve"> </w:t>
      </w:r>
      <w:r>
        <w:rPr>
          <w:bCs/>
          <w:color w:val="000000"/>
          <w:sz w:val="28"/>
          <w:szCs w:val="28"/>
        </w:rPr>
        <w:t>Лобинского</w:t>
      </w:r>
      <w:r w:rsidR="00552FC7">
        <w:rPr>
          <w:bCs/>
          <w:color w:val="000000"/>
          <w:sz w:val="28"/>
          <w:szCs w:val="28"/>
        </w:rPr>
        <w:t xml:space="preserve"> сельсовета Краснозерского района Новосибирской области</w:t>
      </w:r>
      <w:r w:rsidR="00FC7523">
        <w:rPr>
          <w:bCs/>
          <w:color w:val="000000"/>
          <w:sz w:val="28"/>
          <w:szCs w:val="28"/>
        </w:rPr>
        <w:t xml:space="preserve"> (</w:t>
      </w:r>
      <w:r>
        <w:rPr>
          <w:bCs/>
          <w:color w:val="000000"/>
          <w:sz w:val="28"/>
          <w:szCs w:val="28"/>
        </w:rPr>
        <w:t>Коваль Л.В.</w:t>
      </w:r>
      <w:r w:rsidR="00552FC7">
        <w:rPr>
          <w:bCs/>
          <w:color w:val="000000"/>
          <w:sz w:val="28"/>
          <w:szCs w:val="28"/>
        </w:rPr>
        <w:t>)</w:t>
      </w:r>
      <w:r w:rsidR="000B74E1" w:rsidRPr="005E126B">
        <w:rPr>
          <w:bCs/>
          <w:color w:val="000000"/>
          <w:sz w:val="28"/>
          <w:szCs w:val="28"/>
        </w:rPr>
        <w:t xml:space="preserve"> обеспечить отправку </w:t>
      </w:r>
      <w:r w:rsidR="000B74E1" w:rsidRPr="005E126B">
        <w:rPr>
          <w:sz w:val="28"/>
          <w:szCs w:val="28"/>
          <w:lang w:eastAsia="ru-RU"/>
        </w:rPr>
        <w:t>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FC7523" w:rsidRDefault="00FC7523" w:rsidP="00CC3864">
      <w:pPr>
        <w:pStyle w:val="a4"/>
        <w:numPr>
          <w:ilvl w:val="0"/>
          <w:numId w:val="2"/>
        </w:numPr>
        <w:tabs>
          <w:tab w:val="left" w:pos="-142"/>
          <w:tab w:val="left" w:pos="284"/>
        </w:tabs>
        <w:spacing w:after="240"/>
        <w:ind w:left="0" w:firstLine="709"/>
        <w:jc w:val="both"/>
        <w:rPr>
          <w:sz w:val="28"/>
          <w:szCs w:val="28"/>
        </w:rPr>
      </w:pPr>
      <w:r>
        <w:rPr>
          <w:sz w:val="28"/>
          <w:szCs w:val="28"/>
        </w:rPr>
        <w:t xml:space="preserve">Контроль за исполнением настоящего постановления </w:t>
      </w:r>
      <w:r w:rsidR="00552FC7">
        <w:rPr>
          <w:sz w:val="28"/>
          <w:szCs w:val="28"/>
        </w:rPr>
        <w:t>оставляю за собой.</w:t>
      </w:r>
    </w:p>
    <w:p w:rsidR="00256402" w:rsidRPr="005E126B" w:rsidRDefault="00256402" w:rsidP="00256402">
      <w:pPr>
        <w:pStyle w:val="a4"/>
        <w:tabs>
          <w:tab w:val="left" w:pos="-142"/>
          <w:tab w:val="left" w:pos="284"/>
        </w:tabs>
        <w:spacing w:after="240"/>
        <w:ind w:left="709"/>
        <w:jc w:val="both"/>
        <w:rPr>
          <w:sz w:val="28"/>
          <w:szCs w:val="28"/>
        </w:rPr>
      </w:pPr>
    </w:p>
    <w:p w:rsidR="00552FC7" w:rsidRPr="00552FC7" w:rsidRDefault="00552FC7" w:rsidP="00552FC7">
      <w:pPr>
        <w:suppressAutoHyphens w:val="0"/>
        <w:rPr>
          <w:sz w:val="28"/>
          <w:szCs w:val="28"/>
          <w:lang w:eastAsia="ru-RU"/>
        </w:rPr>
      </w:pPr>
      <w:r w:rsidRPr="00552FC7">
        <w:rPr>
          <w:sz w:val="28"/>
          <w:szCs w:val="28"/>
          <w:lang w:eastAsia="ru-RU"/>
        </w:rPr>
        <w:t xml:space="preserve">Глава  </w:t>
      </w:r>
      <w:r w:rsidR="00851D44">
        <w:rPr>
          <w:sz w:val="28"/>
          <w:szCs w:val="28"/>
          <w:lang w:eastAsia="ru-RU"/>
        </w:rPr>
        <w:t>Лобинского</w:t>
      </w:r>
      <w:r w:rsidRPr="00552FC7">
        <w:rPr>
          <w:sz w:val="28"/>
          <w:szCs w:val="28"/>
          <w:lang w:eastAsia="ru-RU"/>
        </w:rPr>
        <w:t xml:space="preserve"> сельсовета                               </w:t>
      </w:r>
    </w:p>
    <w:p w:rsidR="00552FC7" w:rsidRPr="00552FC7" w:rsidRDefault="00552FC7" w:rsidP="00552FC7">
      <w:pPr>
        <w:suppressAutoHyphens w:val="0"/>
        <w:rPr>
          <w:sz w:val="28"/>
          <w:szCs w:val="28"/>
          <w:lang w:eastAsia="ru-RU"/>
        </w:rPr>
      </w:pPr>
      <w:r w:rsidRPr="00552FC7">
        <w:rPr>
          <w:sz w:val="28"/>
          <w:szCs w:val="28"/>
          <w:lang w:eastAsia="ru-RU"/>
        </w:rPr>
        <w:t xml:space="preserve">Краснозерского района </w:t>
      </w:r>
    </w:p>
    <w:p w:rsidR="00552FC7" w:rsidRDefault="00552FC7" w:rsidP="00552FC7">
      <w:pPr>
        <w:suppressAutoHyphens w:val="0"/>
        <w:rPr>
          <w:sz w:val="28"/>
          <w:szCs w:val="28"/>
          <w:lang w:eastAsia="ru-RU"/>
        </w:rPr>
      </w:pPr>
      <w:r w:rsidRPr="00552FC7">
        <w:rPr>
          <w:sz w:val="28"/>
          <w:szCs w:val="28"/>
          <w:lang w:eastAsia="ru-RU"/>
        </w:rPr>
        <w:t>Новосибирской области</w:t>
      </w:r>
      <w:r w:rsidR="00851D44">
        <w:rPr>
          <w:sz w:val="28"/>
          <w:szCs w:val="28"/>
          <w:lang w:eastAsia="ru-RU"/>
        </w:rPr>
        <w:t xml:space="preserve">                                                 С.А. Колесников</w:t>
      </w:r>
    </w:p>
    <w:p w:rsidR="00552FC7" w:rsidRPr="00552FC7" w:rsidRDefault="00552FC7" w:rsidP="00552FC7">
      <w:pPr>
        <w:suppressAutoHyphens w:val="0"/>
        <w:rPr>
          <w:sz w:val="28"/>
          <w:szCs w:val="28"/>
          <w:lang w:eastAsia="ru-RU"/>
        </w:rPr>
      </w:pPr>
    </w:p>
    <w:p w:rsidR="000B74E1" w:rsidRDefault="000B74E1" w:rsidP="000B74E1">
      <w:pPr>
        <w:ind w:right="24"/>
        <w:jc w:val="both"/>
      </w:pPr>
    </w:p>
    <w:p w:rsidR="000B74E1" w:rsidRDefault="00552FC7" w:rsidP="000B74E1">
      <w:pPr>
        <w:ind w:right="24"/>
        <w:jc w:val="both"/>
      </w:pPr>
      <w:r>
        <w:t xml:space="preserve">Исп. </w:t>
      </w:r>
      <w:r w:rsidR="00851D44">
        <w:t>Коваль Л.В.</w:t>
      </w:r>
    </w:p>
    <w:p w:rsidR="00851D44" w:rsidRDefault="00851D44" w:rsidP="000B74E1">
      <w:pPr>
        <w:ind w:right="24"/>
        <w:jc w:val="both"/>
      </w:pPr>
    </w:p>
    <w:p w:rsidR="00851D44" w:rsidRDefault="00851D44" w:rsidP="000B74E1">
      <w:pPr>
        <w:ind w:right="24"/>
        <w:jc w:val="both"/>
      </w:pPr>
    </w:p>
    <w:p w:rsidR="00851D44" w:rsidRDefault="00851D44" w:rsidP="000B74E1">
      <w:pPr>
        <w:ind w:right="24"/>
        <w:jc w:val="both"/>
      </w:pPr>
    </w:p>
    <w:p w:rsidR="00851D44" w:rsidRDefault="00851D44" w:rsidP="000B74E1">
      <w:pPr>
        <w:ind w:right="24"/>
        <w:jc w:val="both"/>
      </w:pPr>
    </w:p>
    <w:p w:rsidR="00EB0E3F" w:rsidRPr="007F1836" w:rsidRDefault="00EB0E3F" w:rsidP="00EB0E3F">
      <w:pPr>
        <w:ind w:firstLine="4536"/>
        <w:jc w:val="right"/>
        <w:rPr>
          <w:sz w:val="24"/>
          <w:szCs w:val="24"/>
        </w:rPr>
      </w:pPr>
      <w:r w:rsidRPr="007F1836">
        <w:rPr>
          <w:sz w:val="24"/>
          <w:szCs w:val="24"/>
        </w:rPr>
        <w:lastRenderedPageBreak/>
        <w:t>Приложение 1</w:t>
      </w:r>
    </w:p>
    <w:p w:rsidR="00EB0E3F" w:rsidRPr="007F1836" w:rsidRDefault="00EB0E3F" w:rsidP="00EB0E3F">
      <w:pPr>
        <w:ind w:firstLine="4536"/>
        <w:jc w:val="right"/>
        <w:rPr>
          <w:sz w:val="24"/>
          <w:szCs w:val="24"/>
        </w:rPr>
      </w:pPr>
      <w:r w:rsidRPr="007F1836">
        <w:rPr>
          <w:sz w:val="24"/>
          <w:szCs w:val="24"/>
        </w:rPr>
        <w:t xml:space="preserve"> к постановлению </w:t>
      </w:r>
      <w:r w:rsidR="00552FC7" w:rsidRPr="007F1836">
        <w:rPr>
          <w:sz w:val="24"/>
          <w:szCs w:val="24"/>
        </w:rPr>
        <w:t xml:space="preserve">администрации </w:t>
      </w:r>
      <w:r w:rsidR="00851D44">
        <w:rPr>
          <w:sz w:val="24"/>
          <w:szCs w:val="24"/>
        </w:rPr>
        <w:t>Лобинского</w:t>
      </w:r>
      <w:r w:rsidR="00552FC7" w:rsidRPr="007F1836">
        <w:rPr>
          <w:sz w:val="24"/>
          <w:szCs w:val="24"/>
        </w:rPr>
        <w:t xml:space="preserve"> сельсовета Краснозерского района Новосибирской области</w:t>
      </w:r>
    </w:p>
    <w:p w:rsidR="00EB0E3F" w:rsidRPr="007F1836" w:rsidRDefault="00EB0E3F" w:rsidP="00EB0E3F">
      <w:pPr>
        <w:ind w:firstLine="4536"/>
        <w:jc w:val="right"/>
        <w:rPr>
          <w:sz w:val="24"/>
          <w:szCs w:val="24"/>
        </w:rPr>
      </w:pPr>
      <w:r w:rsidRPr="007F1836">
        <w:rPr>
          <w:sz w:val="24"/>
          <w:szCs w:val="24"/>
        </w:rPr>
        <w:t xml:space="preserve"> от</w:t>
      </w:r>
      <w:r w:rsidR="00851D44">
        <w:rPr>
          <w:sz w:val="24"/>
          <w:szCs w:val="24"/>
        </w:rPr>
        <w:t>00.00.2023</w:t>
      </w:r>
      <w:r w:rsidRPr="007F1836">
        <w:rPr>
          <w:sz w:val="24"/>
          <w:szCs w:val="24"/>
        </w:rPr>
        <w:t xml:space="preserve">  №</w:t>
      </w:r>
      <w:r w:rsidR="00552FC7" w:rsidRPr="007F1836">
        <w:rPr>
          <w:sz w:val="24"/>
          <w:szCs w:val="24"/>
        </w:rPr>
        <w:t>00</w:t>
      </w:r>
    </w:p>
    <w:p w:rsidR="00F25621" w:rsidRDefault="00F25621" w:rsidP="00EB0E3F">
      <w:pPr>
        <w:ind w:firstLine="4536"/>
        <w:jc w:val="right"/>
        <w:rPr>
          <w:sz w:val="28"/>
          <w:szCs w:val="28"/>
        </w:rPr>
      </w:pPr>
    </w:p>
    <w:p w:rsidR="00EB0E3F" w:rsidRDefault="00EB0E3F" w:rsidP="00EB0E3F">
      <w:pPr>
        <w:jc w:val="center"/>
        <w:rPr>
          <w:b/>
          <w:sz w:val="28"/>
          <w:szCs w:val="28"/>
        </w:rPr>
      </w:pPr>
      <w:r>
        <w:rPr>
          <w:b/>
          <w:sz w:val="28"/>
          <w:szCs w:val="28"/>
        </w:rPr>
        <w:t xml:space="preserve">Правила </w:t>
      </w:r>
    </w:p>
    <w:p w:rsidR="00EB0E3F" w:rsidRDefault="00EB0E3F" w:rsidP="00EB0E3F">
      <w:pPr>
        <w:jc w:val="center"/>
        <w:rPr>
          <w:b/>
          <w:sz w:val="28"/>
          <w:szCs w:val="28"/>
        </w:rPr>
      </w:pPr>
      <w:r>
        <w:rPr>
          <w:b/>
          <w:sz w:val="28"/>
          <w:szCs w:val="28"/>
        </w:rPr>
        <w:t xml:space="preserve">осуществления внутреннего контроля соответствия обработки персональных данных требованиям к защите персональных данных </w:t>
      </w:r>
    </w:p>
    <w:p w:rsidR="00EB0E3F" w:rsidRDefault="00EB0E3F" w:rsidP="00EB0E3F">
      <w:pPr>
        <w:jc w:val="center"/>
        <w:rPr>
          <w:b/>
          <w:sz w:val="28"/>
          <w:szCs w:val="28"/>
        </w:rPr>
      </w:pPr>
      <w:r>
        <w:rPr>
          <w:b/>
          <w:sz w:val="28"/>
          <w:szCs w:val="28"/>
        </w:rPr>
        <w:t xml:space="preserve">в </w:t>
      </w:r>
      <w:r w:rsidR="00552FC7">
        <w:rPr>
          <w:b/>
          <w:sz w:val="28"/>
          <w:szCs w:val="28"/>
        </w:rPr>
        <w:t xml:space="preserve">администрации </w:t>
      </w:r>
      <w:r w:rsidR="00851D44">
        <w:rPr>
          <w:b/>
          <w:sz w:val="28"/>
          <w:szCs w:val="28"/>
        </w:rPr>
        <w:t>Лобинского</w:t>
      </w:r>
      <w:r w:rsidR="00552FC7">
        <w:rPr>
          <w:b/>
          <w:sz w:val="28"/>
          <w:szCs w:val="28"/>
        </w:rPr>
        <w:t xml:space="preserve"> сельсовета Краснозерского района Новосибирской области</w:t>
      </w:r>
    </w:p>
    <w:p w:rsidR="00EB0E3F" w:rsidRDefault="00EB0E3F" w:rsidP="00EB0E3F">
      <w:pPr>
        <w:ind w:firstLine="360"/>
        <w:jc w:val="center"/>
        <w:rPr>
          <w:b/>
          <w:sz w:val="28"/>
          <w:szCs w:val="28"/>
        </w:rPr>
      </w:pPr>
    </w:p>
    <w:p w:rsidR="00EB0E3F" w:rsidRDefault="00EB0E3F" w:rsidP="00EB0E3F">
      <w:pPr>
        <w:numPr>
          <w:ilvl w:val="0"/>
          <w:numId w:val="8"/>
        </w:numPr>
        <w:ind w:left="0" w:firstLine="360"/>
        <w:jc w:val="both"/>
        <w:rPr>
          <w:sz w:val="28"/>
          <w:szCs w:val="28"/>
        </w:rPr>
      </w:pPr>
      <w:r>
        <w:rPr>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w:t>
      </w:r>
      <w:r w:rsidR="00552FC7">
        <w:rPr>
          <w:sz w:val="28"/>
          <w:szCs w:val="28"/>
        </w:rPr>
        <w:t xml:space="preserve">администрации </w:t>
      </w:r>
      <w:r w:rsidR="00851D44">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EB0E3F" w:rsidRDefault="00EB0E3F" w:rsidP="00EB0E3F">
      <w:pPr>
        <w:numPr>
          <w:ilvl w:val="0"/>
          <w:numId w:val="8"/>
        </w:numPr>
        <w:ind w:left="0" w:firstLine="360"/>
        <w:jc w:val="both"/>
        <w:rPr>
          <w:sz w:val="28"/>
          <w:szCs w:val="28"/>
        </w:rPr>
      </w:pPr>
      <w:r>
        <w:rPr>
          <w:sz w:val="28"/>
          <w:szCs w:val="28"/>
        </w:rPr>
        <w:t>Настоящие Правила разработаны в соответствии Федеральным законом от 27 июля 2006 г. № 152 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EB0E3F" w:rsidRDefault="00EB0E3F" w:rsidP="00EB0E3F">
      <w:pPr>
        <w:numPr>
          <w:ilvl w:val="0"/>
          <w:numId w:val="8"/>
        </w:numPr>
        <w:ind w:left="0" w:firstLine="360"/>
        <w:jc w:val="both"/>
        <w:rPr>
          <w:sz w:val="28"/>
          <w:szCs w:val="28"/>
        </w:rPr>
      </w:pPr>
      <w:r>
        <w:rPr>
          <w:sz w:val="28"/>
          <w:szCs w:val="28"/>
        </w:rPr>
        <w:t>В настоящих Правилах используются основные понятия, определенные в статье 3 Федерального закона от 27 июля 2006 года № 152 ФЗ                                            «О персональных данных».</w:t>
      </w:r>
    </w:p>
    <w:p w:rsidR="00EB0E3F" w:rsidRDefault="00EB0E3F" w:rsidP="00EB0E3F">
      <w:pPr>
        <w:numPr>
          <w:ilvl w:val="0"/>
          <w:numId w:val="8"/>
        </w:numPr>
        <w:ind w:left="0" w:firstLine="360"/>
        <w:jc w:val="both"/>
        <w:rPr>
          <w:sz w:val="28"/>
          <w:szCs w:val="28"/>
        </w:rPr>
      </w:pPr>
      <w:r>
        <w:rPr>
          <w:sz w:val="28"/>
          <w:szCs w:val="28"/>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EB0E3F" w:rsidRDefault="00EB0E3F" w:rsidP="00EB0E3F">
      <w:pPr>
        <w:numPr>
          <w:ilvl w:val="0"/>
          <w:numId w:val="8"/>
        </w:numPr>
        <w:ind w:left="0" w:firstLine="360"/>
        <w:jc w:val="both"/>
        <w:rPr>
          <w:sz w:val="28"/>
          <w:szCs w:val="28"/>
        </w:rPr>
      </w:pPr>
      <w:r>
        <w:rPr>
          <w:sz w:val="28"/>
          <w:szCs w:val="28"/>
        </w:rPr>
        <w:t>Проверки осуществляются ответственным за организацию обработки персональных данных в администрации. В проведении проверки не может участвовать муниципальный служащий, прямо или косвенно заинтересованный в её результатах.</w:t>
      </w:r>
    </w:p>
    <w:p w:rsidR="00EB0E3F" w:rsidRDefault="00EB0E3F" w:rsidP="00EB0E3F">
      <w:pPr>
        <w:numPr>
          <w:ilvl w:val="0"/>
          <w:numId w:val="8"/>
        </w:numPr>
        <w:ind w:left="0" w:firstLine="360"/>
        <w:jc w:val="both"/>
        <w:rPr>
          <w:sz w:val="28"/>
          <w:szCs w:val="28"/>
        </w:rPr>
      </w:pPr>
      <w:r>
        <w:rPr>
          <w:sz w:val="28"/>
          <w:szCs w:val="28"/>
        </w:rPr>
        <w:t xml:space="preserve">Проверки соответствия обработки персональных данных установленным требованиям в администрации проводятся на основании утвержденного Главой </w:t>
      </w:r>
      <w:r w:rsidR="00C75575">
        <w:rPr>
          <w:sz w:val="28"/>
          <w:szCs w:val="28"/>
        </w:rPr>
        <w:t xml:space="preserve">Лобинского </w:t>
      </w:r>
      <w:r w:rsidR="00552FC7">
        <w:rPr>
          <w:sz w:val="28"/>
          <w:szCs w:val="28"/>
        </w:rPr>
        <w:t xml:space="preserve">сельсовета </w:t>
      </w:r>
      <w:r>
        <w:rPr>
          <w:sz w:val="28"/>
          <w:szCs w:val="28"/>
        </w:rPr>
        <w:t xml:space="preserve">Краснозерского района Новосибирской области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w:t>
      </w:r>
      <w:r>
        <w:rPr>
          <w:sz w:val="28"/>
          <w:szCs w:val="28"/>
        </w:rPr>
        <w:lastRenderedPageBreak/>
        <w:t>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B0E3F" w:rsidRDefault="00EB0E3F" w:rsidP="00EB0E3F">
      <w:pPr>
        <w:numPr>
          <w:ilvl w:val="0"/>
          <w:numId w:val="8"/>
        </w:numPr>
        <w:ind w:left="0" w:firstLine="360"/>
        <w:jc w:val="both"/>
        <w:rPr>
          <w:bCs/>
          <w:sz w:val="28"/>
          <w:szCs w:val="28"/>
        </w:rPr>
      </w:pPr>
      <w:r>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B0E3F" w:rsidRDefault="00EB0E3F" w:rsidP="00EB0E3F">
      <w:pPr>
        <w:numPr>
          <w:ilvl w:val="0"/>
          <w:numId w:val="6"/>
        </w:numPr>
        <w:tabs>
          <w:tab w:val="left" w:pos="709"/>
        </w:tabs>
        <w:ind w:left="0" w:firstLine="426"/>
        <w:jc w:val="both"/>
        <w:rPr>
          <w:bCs/>
          <w:sz w:val="28"/>
          <w:szCs w:val="28"/>
        </w:rPr>
      </w:pPr>
      <w:r>
        <w:rPr>
          <w:bCs/>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B0E3F" w:rsidRDefault="00EB0E3F" w:rsidP="00EB0E3F">
      <w:pPr>
        <w:numPr>
          <w:ilvl w:val="0"/>
          <w:numId w:val="6"/>
        </w:numPr>
        <w:tabs>
          <w:tab w:val="left" w:pos="709"/>
        </w:tabs>
        <w:ind w:left="0" w:firstLine="426"/>
        <w:jc w:val="both"/>
        <w:rPr>
          <w:bCs/>
          <w:sz w:val="28"/>
          <w:szCs w:val="28"/>
        </w:rPr>
      </w:pPr>
      <w:bookmarkStart w:id="0" w:name="sub_1923"/>
      <w:r>
        <w:rPr>
          <w:bCs/>
          <w:sz w:val="28"/>
          <w:szCs w:val="28"/>
        </w:rPr>
        <w:t>порядок и условия применения средств защиты информации;</w:t>
      </w:r>
    </w:p>
    <w:p w:rsidR="00EB0E3F" w:rsidRDefault="00EB0E3F" w:rsidP="00EB0E3F">
      <w:pPr>
        <w:numPr>
          <w:ilvl w:val="0"/>
          <w:numId w:val="6"/>
        </w:numPr>
        <w:tabs>
          <w:tab w:val="left" w:pos="709"/>
        </w:tabs>
        <w:ind w:left="0" w:firstLine="426"/>
        <w:jc w:val="both"/>
        <w:rPr>
          <w:bCs/>
          <w:sz w:val="28"/>
          <w:szCs w:val="28"/>
        </w:rPr>
      </w:pPr>
      <w:bookmarkStart w:id="1" w:name="sub_1924"/>
      <w:bookmarkEnd w:id="0"/>
      <w:r>
        <w:rPr>
          <w:bCs/>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B0E3F" w:rsidRDefault="00EB0E3F" w:rsidP="00EB0E3F">
      <w:pPr>
        <w:numPr>
          <w:ilvl w:val="0"/>
          <w:numId w:val="6"/>
        </w:numPr>
        <w:tabs>
          <w:tab w:val="left" w:pos="709"/>
        </w:tabs>
        <w:ind w:left="0" w:firstLine="426"/>
        <w:jc w:val="both"/>
        <w:rPr>
          <w:bCs/>
          <w:sz w:val="28"/>
          <w:szCs w:val="28"/>
        </w:rPr>
      </w:pPr>
      <w:bookmarkStart w:id="2" w:name="sub_1925"/>
      <w:bookmarkEnd w:id="1"/>
      <w:r>
        <w:rPr>
          <w:bCs/>
          <w:sz w:val="28"/>
          <w:szCs w:val="28"/>
        </w:rPr>
        <w:t>состояние учета машинных носителей персональных данных;</w:t>
      </w:r>
    </w:p>
    <w:p w:rsidR="00EB0E3F" w:rsidRDefault="00EB0E3F" w:rsidP="00EB0E3F">
      <w:pPr>
        <w:numPr>
          <w:ilvl w:val="0"/>
          <w:numId w:val="6"/>
        </w:numPr>
        <w:tabs>
          <w:tab w:val="left" w:pos="709"/>
        </w:tabs>
        <w:ind w:left="0" w:firstLine="426"/>
        <w:jc w:val="both"/>
        <w:rPr>
          <w:bCs/>
          <w:sz w:val="28"/>
          <w:szCs w:val="28"/>
        </w:rPr>
      </w:pPr>
      <w:bookmarkStart w:id="3" w:name="sub_1926"/>
      <w:bookmarkEnd w:id="2"/>
      <w:r>
        <w:rPr>
          <w:bCs/>
          <w:sz w:val="28"/>
          <w:szCs w:val="28"/>
        </w:rPr>
        <w:t>соблюдение правил доступа к персональным данным;</w:t>
      </w:r>
    </w:p>
    <w:p w:rsidR="00EB0E3F" w:rsidRDefault="00EB0E3F" w:rsidP="00EB0E3F">
      <w:pPr>
        <w:numPr>
          <w:ilvl w:val="0"/>
          <w:numId w:val="6"/>
        </w:numPr>
        <w:tabs>
          <w:tab w:val="left" w:pos="709"/>
        </w:tabs>
        <w:ind w:left="0" w:firstLine="426"/>
        <w:jc w:val="both"/>
        <w:rPr>
          <w:bCs/>
          <w:sz w:val="28"/>
          <w:szCs w:val="28"/>
        </w:rPr>
      </w:pPr>
      <w:r>
        <w:rPr>
          <w:bCs/>
          <w:sz w:val="28"/>
          <w:szCs w:val="28"/>
        </w:rPr>
        <w:t>наличие (отсутствие) фактов несанкционированного доступа к персональным данным и принятие необходимых мер;</w:t>
      </w:r>
    </w:p>
    <w:p w:rsidR="00EB0E3F" w:rsidRDefault="00EB0E3F" w:rsidP="00EB0E3F">
      <w:pPr>
        <w:numPr>
          <w:ilvl w:val="0"/>
          <w:numId w:val="6"/>
        </w:numPr>
        <w:tabs>
          <w:tab w:val="left" w:pos="709"/>
        </w:tabs>
        <w:ind w:left="0" w:firstLine="426"/>
        <w:jc w:val="both"/>
        <w:rPr>
          <w:bCs/>
          <w:sz w:val="28"/>
          <w:szCs w:val="28"/>
        </w:rPr>
      </w:pPr>
      <w:bookmarkStart w:id="4" w:name="sub_1927"/>
      <w:bookmarkEnd w:id="3"/>
      <w:r>
        <w:rPr>
          <w:bCs/>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EB0E3F" w:rsidRDefault="00EB0E3F" w:rsidP="00EB0E3F">
      <w:pPr>
        <w:numPr>
          <w:ilvl w:val="0"/>
          <w:numId w:val="7"/>
        </w:numPr>
        <w:tabs>
          <w:tab w:val="left" w:pos="709"/>
        </w:tabs>
        <w:ind w:left="0" w:firstLine="426"/>
        <w:jc w:val="both"/>
        <w:rPr>
          <w:sz w:val="28"/>
          <w:szCs w:val="28"/>
        </w:rPr>
      </w:pPr>
      <w:bookmarkStart w:id="5" w:name="sub_1928"/>
      <w:bookmarkEnd w:id="4"/>
      <w:r>
        <w:rPr>
          <w:bCs/>
          <w:sz w:val="28"/>
          <w:szCs w:val="28"/>
        </w:rPr>
        <w:t>осуществление мероприятий по обеспечению целостности персональных данных.</w:t>
      </w:r>
      <w:bookmarkEnd w:id="5"/>
    </w:p>
    <w:p w:rsidR="00EB0E3F" w:rsidRDefault="00EB0E3F" w:rsidP="00EB0E3F">
      <w:pPr>
        <w:numPr>
          <w:ilvl w:val="0"/>
          <w:numId w:val="8"/>
        </w:numPr>
        <w:ind w:left="0" w:firstLine="360"/>
        <w:jc w:val="both"/>
        <w:rPr>
          <w:sz w:val="28"/>
          <w:szCs w:val="28"/>
        </w:rPr>
      </w:pPr>
      <w:bookmarkStart w:id="6" w:name="sub_2303"/>
      <w:r>
        <w:rPr>
          <w:sz w:val="28"/>
          <w:szCs w:val="28"/>
        </w:rPr>
        <w:t>Ответственный за организацию обработки персональных данных в администрации имеет право:</w:t>
      </w:r>
    </w:p>
    <w:p w:rsidR="00EB0E3F" w:rsidRDefault="00EB0E3F" w:rsidP="00EB0E3F">
      <w:pPr>
        <w:numPr>
          <w:ilvl w:val="0"/>
          <w:numId w:val="5"/>
        </w:numPr>
        <w:ind w:left="0" w:firstLine="284"/>
        <w:jc w:val="both"/>
        <w:rPr>
          <w:sz w:val="28"/>
          <w:szCs w:val="28"/>
        </w:rPr>
      </w:pPr>
      <w:bookmarkStart w:id="7" w:name="sub_23031"/>
      <w:bookmarkEnd w:id="6"/>
      <w:r>
        <w:rPr>
          <w:sz w:val="28"/>
          <w:szCs w:val="28"/>
        </w:rPr>
        <w:t>запрашивать у сотрудников администрации информацию, необходимую для реализации полномочий;</w:t>
      </w:r>
    </w:p>
    <w:p w:rsidR="00EB0E3F" w:rsidRDefault="00EB0E3F" w:rsidP="00EB0E3F">
      <w:pPr>
        <w:numPr>
          <w:ilvl w:val="0"/>
          <w:numId w:val="5"/>
        </w:numPr>
        <w:ind w:left="0" w:firstLine="284"/>
        <w:jc w:val="both"/>
        <w:rPr>
          <w:sz w:val="28"/>
          <w:szCs w:val="28"/>
        </w:rPr>
      </w:pPr>
      <w:bookmarkStart w:id="8" w:name="sub_23033"/>
      <w:bookmarkEnd w:id="7"/>
      <w:r>
        <w:rPr>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EB0E3F" w:rsidRDefault="00EB0E3F" w:rsidP="00EB0E3F">
      <w:pPr>
        <w:numPr>
          <w:ilvl w:val="0"/>
          <w:numId w:val="5"/>
        </w:numPr>
        <w:ind w:left="0" w:firstLine="284"/>
        <w:jc w:val="both"/>
        <w:rPr>
          <w:sz w:val="28"/>
          <w:szCs w:val="28"/>
        </w:rPr>
      </w:pPr>
      <w:bookmarkStart w:id="9" w:name="sub_23034"/>
      <w:bookmarkEnd w:id="8"/>
      <w:r>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B0E3F" w:rsidRDefault="00EB0E3F" w:rsidP="00EB0E3F">
      <w:pPr>
        <w:numPr>
          <w:ilvl w:val="0"/>
          <w:numId w:val="5"/>
        </w:numPr>
        <w:ind w:left="0" w:firstLine="284"/>
        <w:jc w:val="both"/>
        <w:rPr>
          <w:sz w:val="28"/>
          <w:szCs w:val="28"/>
        </w:rPr>
      </w:pPr>
      <w:bookmarkStart w:id="10" w:name="sub_23038"/>
      <w:bookmarkEnd w:id="9"/>
      <w:r>
        <w:rPr>
          <w:sz w:val="28"/>
          <w:szCs w:val="28"/>
        </w:rPr>
        <w:t>вносить Главе Краснозерского района Новосибирской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11" w:name="sub_23039"/>
      <w:bookmarkEnd w:id="10"/>
    </w:p>
    <w:p w:rsidR="00EB0E3F" w:rsidRDefault="00EB0E3F" w:rsidP="00EB0E3F">
      <w:pPr>
        <w:numPr>
          <w:ilvl w:val="0"/>
          <w:numId w:val="5"/>
        </w:numPr>
        <w:ind w:left="0" w:firstLine="284"/>
        <w:jc w:val="both"/>
        <w:rPr>
          <w:sz w:val="28"/>
          <w:szCs w:val="28"/>
        </w:rPr>
      </w:pPr>
      <w:r>
        <w:rPr>
          <w:sz w:val="28"/>
          <w:szCs w:val="28"/>
        </w:rPr>
        <w:t>вносить Главе Краснозерского района Новосибирской области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B0E3F" w:rsidRDefault="00EB0E3F" w:rsidP="00EB0E3F">
      <w:pPr>
        <w:numPr>
          <w:ilvl w:val="0"/>
          <w:numId w:val="8"/>
        </w:numPr>
        <w:ind w:left="0" w:firstLine="360"/>
        <w:jc w:val="both"/>
        <w:rPr>
          <w:sz w:val="28"/>
          <w:szCs w:val="28"/>
        </w:rPr>
      </w:pPr>
      <w:bookmarkStart w:id="12" w:name="sub_2304"/>
      <w:bookmarkEnd w:id="11"/>
      <w:r>
        <w:rPr>
          <w:sz w:val="28"/>
          <w:szCs w:val="28"/>
        </w:rPr>
        <w:t xml:space="preserve"> В отношении персональных данных, ставших известными ответственному за организацию обработки персональных данных в ходе проведения мероприятий внутреннего контроля, должна обеспечиваться конфиденциальность персональных данных.</w:t>
      </w:r>
    </w:p>
    <w:bookmarkEnd w:id="12"/>
    <w:p w:rsidR="00EB0E3F" w:rsidRDefault="00EB0E3F" w:rsidP="00EB0E3F">
      <w:pPr>
        <w:numPr>
          <w:ilvl w:val="0"/>
          <w:numId w:val="8"/>
        </w:numPr>
        <w:ind w:left="0" w:firstLine="360"/>
        <w:jc w:val="both"/>
        <w:rPr>
          <w:sz w:val="28"/>
          <w:szCs w:val="28"/>
        </w:rPr>
      </w:pPr>
      <w:r>
        <w:rPr>
          <w:sz w:val="28"/>
          <w:szCs w:val="28"/>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w:t>
      </w:r>
      <w:r w:rsidR="00C75575">
        <w:rPr>
          <w:sz w:val="28"/>
          <w:szCs w:val="28"/>
        </w:rPr>
        <w:t xml:space="preserve"> Лобинского</w:t>
      </w:r>
      <w:r w:rsidR="00552FC7">
        <w:rPr>
          <w:sz w:val="28"/>
          <w:szCs w:val="28"/>
        </w:rPr>
        <w:t xml:space="preserve"> </w:t>
      </w:r>
      <w:r w:rsidR="00552FC7">
        <w:rPr>
          <w:sz w:val="28"/>
          <w:szCs w:val="28"/>
        </w:rPr>
        <w:lastRenderedPageBreak/>
        <w:t>сельсовета</w:t>
      </w:r>
      <w:r>
        <w:rPr>
          <w:sz w:val="28"/>
          <w:szCs w:val="28"/>
        </w:rPr>
        <w:t xml:space="preserve"> Краснозерского района Новосибирской области докладывает ответственный за организацию обработки персональных данных либо председатель комиссии, в форме письменного заключения.</w:t>
      </w:r>
    </w:p>
    <w:p w:rsidR="00EB0E3F" w:rsidRDefault="00EB0E3F" w:rsidP="00EB0E3F">
      <w:pPr>
        <w:numPr>
          <w:ilvl w:val="0"/>
          <w:numId w:val="8"/>
        </w:numPr>
        <w:ind w:left="0" w:firstLine="360"/>
        <w:jc w:val="both"/>
        <w:rPr>
          <w:sz w:val="28"/>
          <w:szCs w:val="28"/>
        </w:rPr>
      </w:pPr>
      <w:r>
        <w:rPr>
          <w:sz w:val="28"/>
          <w:szCs w:val="28"/>
        </w:rPr>
        <w:t xml:space="preserve"> Глава </w:t>
      </w:r>
      <w:r w:rsidR="00C75575">
        <w:rPr>
          <w:sz w:val="28"/>
          <w:szCs w:val="28"/>
        </w:rPr>
        <w:t>Лобинского</w:t>
      </w:r>
      <w:r w:rsidR="00552FC7">
        <w:rPr>
          <w:sz w:val="28"/>
          <w:szCs w:val="28"/>
        </w:rPr>
        <w:t xml:space="preserve"> сельсовета </w:t>
      </w:r>
      <w:r>
        <w:rPr>
          <w:sz w:val="28"/>
          <w:szCs w:val="28"/>
        </w:rPr>
        <w:t xml:space="preserve">Краснозерского района Новосибирской области, назначивший внеплановую проверку, обязан контролировать своевременность и правильность её проведения. </w:t>
      </w: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3016DC" w:rsidRDefault="003016DC" w:rsidP="00EB0E3F">
      <w:pPr>
        <w:rPr>
          <w:sz w:val="28"/>
          <w:szCs w:val="28"/>
        </w:rPr>
      </w:pPr>
    </w:p>
    <w:p w:rsidR="003016DC" w:rsidRDefault="003016DC" w:rsidP="00EB0E3F">
      <w:pPr>
        <w:rPr>
          <w:sz w:val="28"/>
          <w:szCs w:val="28"/>
        </w:rPr>
      </w:pPr>
    </w:p>
    <w:p w:rsidR="003016DC" w:rsidRDefault="003016DC" w:rsidP="00EB0E3F">
      <w:pPr>
        <w:rPr>
          <w:sz w:val="28"/>
          <w:szCs w:val="28"/>
        </w:rPr>
      </w:pPr>
    </w:p>
    <w:p w:rsidR="00F25621" w:rsidRDefault="00F25621" w:rsidP="00EB0E3F">
      <w:pPr>
        <w:rPr>
          <w:sz w:val="28"/>
          <w:szCs w:val="28"/>
        </w:rPr>
      </w:pPr>
    </w:p>
    <w:p w:rsidR="00F25621" w:rsidRDefault="00F25621" w:rsidP="00EB0E3F">
      <w:pPr>
        <w:rPr>
          <w:sz w:val="28"/>
          <w:szCs w:val="28"/>
        </w:rPr>
      </w:pPr>
    </w:p>
    <w:p w:rsidR="00F25621" w:rsidRDefault="00F25621" w:rsidP="00EB0E3F">
      <w:pPr>
        <w:rPr>
          <w:sz w:val="28"/>
          <w:szCs w:val="28"/>
        </w:rPr>
      </w:pPr>
    </w:p>
    <w:p w:rsidR="00F25621" w:rsidRDefault="00F25621" w:rsidP="00EB0E3F">
      <w:pPr>
        <w:rPr>
          <w:sz w:val="28"/>
          <w:szCs w:val="28"/>
        </w:rPr>
      </w:pPr>
    </w:p>
    <w:p w:rsidR="00F25621" w:rsidRDefault="00F25621" w:rsidP="00EB0E3F">
      <w:pPr>
        <w:rPr>
          <w:sz w:val="28"/>
          <w:szCs w:val="28"/>
        </w:rPr>
      </w:pPr>
    </w:p>
    <w:p w:rsidR="00F25621" w:rsidRDefault="00F25621" w:rsidP="00EB0E3F">
      <w:pPr>
        <w:rPr>
          <w:sz w:val="28"/>
          <w:szCs w:val="28"/>
        </w:rPr>
      </w:pPr>
    </w:p>
    <w:p w:rsidR="00EB0E3F" w:rsidRPr="00AB59FF" w:rsidRDefault="00EB0E3F" w:rsidP="00EB0E3F">
      <w:pPr>
        <w:ind w:firstLine="4536"/>
        <w:jc w:val="right"/>
        <w:rPr>
          <w:sz w:val="24"/>
          <w:szCs w:val="24"/>
        </w:rPr>
      </w:pPr>
      <w:r w:rsidRPr="00AB59FF">
        <w:rPr>
          <w:sz w:val="24"/>
          <w:szCs w:val="24"/>
        </w:rPr>
        <w:lastRenderedPageBreak/>
        <w:t>Приложение 2</w:t>
      </w:r>
    </w:p>
    <w:p w:rsidR="00F7525F" w:rsidRDefault="00EB0E3F" w:rsidP="00EB0E3F">
      <w:pPr>
        <w:ind w:firstLine="4536"/>
        <w:jc w:val="right"/>
        <w:rPr>
          <w:sz w:val="24"/>
          <w:szCs w:val="24"/>
        </w:rPr>
      </w:pPr>
      <w:r w:rsidRPr="00AB59FF">
        <w:rPr>
          <w:sz w:val="24"/>
          <w:szCs w:val="24"/>
        </w:rPr>
        <w:t xml:space="preserve"> к постановлению </w:t>
      </w:r>
      <w:r w:rsidR="00552FC7" w:rsidRPr="00AB59FF">
        <w:rPr>
          <w:sz w:val="24"/>
          <w:szCs w:val="24"/>
        </w:rPr>
        <w:t xml:space="preserve">администрации </w:t>
      </w:r>
      <w:r w:rsidR="00F7525F">
        <w:rPr>
          <w:sz w:val="24"/>
          <w:szCs w:val="24"/>
        </w:rPr>
        <w:t>Лобинского</w:t>
      </w:r>
      <w:r w:rsidR="00552FC7" w:rsidRPr="00AB59FF">
        <w:rPr>
          <w:sz w:val="24"/>
          <w:szCs w:val="24"/>
        </w:rPr>
        <w:t xml:space="preserve"> сельсовета Краснозерского района </w:t>
      </w:r>
    </w:p>
    <w:p w:rsidR="00EB0E3F" w:rsidRPr="00AB59FF" w:rsidRDefault="00552FC7" w:rsidP="00EB0E3F">
      <w:pPr>
        <w:ind w:firstLine="4536"/>
        <w:jc w:val="right"/>
        <w:rPr>
          <w:sz w:val="24"/>
          <w:szCs w:val="24"/>
        </w:rPr>
      </w:pPr>
      <w:r w:rsidRPr="00AB59FF">
        <w:rPr>
          <w:sz w:val="24"/>
          <w:szCs w:val="24"/>
        </w:rPr>
        <w:t>Новосибирской области</w:t>
      </w:r>
    </w:p>
    <w:p w:rsidR="00EB0E3F" w:rsidRPr="00AB59FF" w:rsidRDefault="00EB0E3F" w:rsidP="00F25621">
      <w:pPr>
        <w:ind w:firstLine="4536"/>
        <w:jc w:val="right"/>
        <w:rPr>
          <w:sz w:val="24"/>
          <w:szCs w:val="24"/>
        </w:rPr>
      </w:pPr>
      <w:r w:rsidRPr="00AB59FF">
        <w:rPr>
          <w:sz w:val="24"/>
          <w:szCs w:val="24"/>
        </w:rPr>
        <w:t xml:space="preserve"> от </w:t>
      </w:r>
      <w:r w:rsidR="00F7525F">
        <w:rPr>
          <w:sz w:val="24"/>
          <w:szCs w:val="24"/>
        </w:rPr>
        <w:t>00.00.2023</w:t>
      </w:r>
      <w:r w:rsidRPr="00AB59FF">
        <w:rPr>
          <w:sz w:val="24"/>
          <w:szCs w:val="24"/>
        </w:rPr>
        <w:t xml:space="preserve">   №</w:t>
      </w:r>
      <w:r w:rsidR="00F25621" w:rsidRPr="00AB59FF">
        <w:rPr>
          <w:sz w:val="24"/>
          <w:szCs w:val="24"/>
        </w:rPr>
        <w:t>00</w:t>
      </w:r>
    </w:p>
    <w:p w:rsidR="00F25621" w:rsidRDefault="00F25621" w:rsidP="00F25621">
      <w:pPr>
        <w:ind w:firstLine="4536"/>
        <w:jc w:val="right"/>
        <w:rPr>
          <w:b/>
          <w:sz w:val="28"/>
          <w:szCs w:val="28"/>
        </w:rPr>
      </w:pPr>
    </w:p>
    <w:p w:rsidR="00EB0E3F" w:rsidRDefault="00EB0E3F" w:rsidP="00EB0E3F">
      <w:pPr>
        <w:jc w:val="center"/>
        <w:rPr>
          <w:b/>
          <w:sz w:val="28"/>
          <w:szCs w:val="28"/>
        </w:rPr>
      </w:pPr>
      <w:r>
        <w:rPr>
          <w:b/>
          <w:sz w:val="28"/>
          <w:szCs w:val="28"/>
        </w:rPr>
        <w:t>Правила</w:t>
      </w:r>
    </w:p>
    <w:p w:rsidR="00EB0E3F" w:rsidRDefault="00EB0E3F" w:rsidP="00EB0E3F">
      <w:pPr>
        <w:jc w:val="center"/>
        <w:rPr>
          <w:b/>
          <w:sz w:val="28"/>
          <w:szCs w:val="28"/>
        </w:rPr>
      </w:pPr>
      <w:r>
        <w:rPr>
          <w:b/>
          <w:sz w:val="28"/>
          <w:szCs w:val="28"/>
        </w:rPr>
        <w:t xml:space="preserve">работы с обезличенными персональными данными в </w:t>
      </w:r>
      <w:r w:rsidR="00552FC7">
        <w:rPr>
          <w:b/>
          <w:sz w:val="28"/>
          <w:szCs w:val="28"/>
        </w:rPr>
        <w:t xml:space="preserve">администрации </w:t>
      </w:r>
      <w:r w:rsidR="00F7525F">
        <w:rPr>
          <w:b/>
          <w:sz w:val="28"/>
          <w:szCs w:val="28"/>
        </w:rPr>
        <w:t>Лобинского</w:t>
      </w:r>
      <w:r w:rsidR="00552FC7">
        <w:rPr>
          <w:b/>
          <w:sz w:val="28"/>
          <w:szCs w:val="28"/>
        </w:rPr>
        <w:t xml:space="preserve"> сельсовета Краснозерского района Новосибирской области</w:t>
      </w:r>
    </w:p>
    <w:p w:rsidR="00EB0E3F" w:rsidRDefault="00EB0E3F" w:rsidP="00EB0E3F">
      <w:pPr>
        <w:jc w:val="center"/>
        <w:rPr>
          <w:b/>
          <w:sz w:val="28"/>
          <w:szCs w:val="28"/>
        </w:rPr>
      </w:pPr>
    </w:p>
    <w:p w:rsidR="00EB0E3F" w:rsidRDefault="00EB0E3F" w:rsidP="00EB0E3F">
      <w:pPr>
        <w:numPr>
          <w:ilvl w:val="0"/>
          <w:numId w:val="4"/>
        </w:numPr>
        <w:spacing w:before="120"/>
        <w:ind w:hanging="720"/>
        <w:jc w:val="center"/>
        <w:rPr>
          <w:sz w:val="28"/>
          <w:szCs w:val="28"/>
        </w:rPr>
      </w:pPr>
      <w:r>
        <w:rPr>
          <w:b/>
          <w:sz w:val="28"/>
          <w:szCs w:val="28"/>
        </w:rPr>
        <w:t>Общие положения</w:t>
      </w:r>
    </w:p>
    <w:p w:rsidR="00EB0E3F" w:rsidRDefault="00EB0E3F" w:rsidP="00EB0E3F">
      <w:pPr>
        <w:suppressAutoHyphens w:val="0"/>
        <w:autoSpaceDE w:val="0"/>
        <w:autoSpaceDN w:val="0"/>
        <w:adjustRightInd w:val="0"/>
        <w:jc w:val="both"/>
        <w:rPr>
          <w:sz w:val="28"/>
          <w:szCs w:val="28"/>
          <w:lang w:eastAsia="ru-RU"/>
        </w:rPr>
      </w:pPr>
      <w:r>
        <w:rPr>
          <w:sz w:val="28"/>
          <w:szCs w:val="28"/>
        </w:rPr>
        <w:t xml:space="preserve">Настоящие Правила работы с обезличенными персональными данными  в </w:t>
      </w:r>
      <w:r w:rsidR="00552FC7">
        <w:rPr>
          <w:sz w:val="28"/>
          <w:szCs w:val="28"/>
        </w:rPr>
        <w:t xml:space="preserve">администрации </w:t>
      </w:r>
      <w:r w:rsidR="00F7525F">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w:t>
      </w:r>
      <w:hyperlink r:id="rId8" w:history="1">
        <w:r w:rsidRPr="00EA3C78">
          <w:rPr>
            <w:sz w:val="28"/>
            <w:szCs w:val="28"/>
            <w:lang w:eastAsia="ru-RU"/>
          </w:rPr>
          <w:t>постановлением</w:t>
        </w:r>
      </w:hyperlink>
      <w:r>
        <w:rPr>
          <w:sz w:val="28"/>
          <w:szCs w:val="28"/>
          <w:lang w:eastAsia="ru-RU"/>
        </w:rPr>
        <w:t xml:space="preserve">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(далее - постановление Правительства Российской Федерации N 1119), </w:t>
      </w:r>
      <w:hyperlink r:id="rId9" w:history="1">
        <w:r w:rsidRPr="00EA3C78">
          <w:rPr>
            <w:sz w:val="28"/>
            <w:szCs w:val="28"/>
            <w:lang w:eastAsia="ru-RU"/>
          </w:rPr>
          <w:t>приказом</w:t>
        </w:r>
      </w:hyperlink>
      <w:r>
        <w:rPr>
          <w:sz w:val="28"/>
          <w:szCs w:val="28"/>
          <w:lang w:eastAsia="ru-RU"/>
        </w:rPr>
        <w:t xml:space="preserve"> Федеральной службы по техническому и экспертному контролю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(далее - приказ ФСТЭК России N 17) </w:t>
      </w:r>
      <w:r>
        <w:rPr>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p>
    <w:p w:rsidR="00EB0E3F" w:rsidRDefault="00EB0E3F" w:rsidP="00EB0E3F">
      <w:pPr>
        <w:numPr>
          <w:ilvl w:val="1"/>
          <w:numId w:val="4"/>
        </w:numPr>
        <w:tabs>
          <w:tab w:val="left" w:pos="720"/>
        </w:tabs>
        <w:spacing w:before="120"/>
        <w:ind w:left="0" w:firstLine="709"/>
        <w:jc w:val="both"/>
        <w:rPr>
          <w:sz w:val="28"/>
          <w:szCs w:val="28"/>
        </w:rPr>
      </w:pPr>
      <w:r>
        <w:rPr>
          <w:sz w:val="28"/>
          <w:szCs w:val="28"/>
        </w:rPr>
        <w:t>Настоящие Правила определяют порядок работы с обезличенными данными Администрации.</w:t>
      </w:r>
    </w:p>
    <w:p w:rsidR="00EB0E3F" w:rsidRDefault="00EB0E3F" w:rsidP="00EB0E3F">
      <w:pPr>
        <w:numPr>
          <w:ilvl w:val="1"/>
          <w:numId w:val="4"/>
        </w:numPr>
        <w:tabs>
          <w:tab w:val="left" w:pos="720"/>
        </w:tabs>
        <w:spacing w:before="120"/>
        <w:ind w:left="0" w:firstLine="709"/>
        <w:jc w:val="both"/>
        <w:rPr>
          <w:b/>
          <w:sz w:val="28"/>
          <w:szCs w:val="28"/>
        </w:rPr>
      </w:pPr>
      <w:r>
        <w:rPr>
          <w:sz w:val="28"/>
          <w:szCs w:val="28"/>
        </w:rPr>
        <w:t>Настоящие Правила утверждаются постановлением Администрации.</w:t>
      </w:r>
    </w:p>
    <w:p w:rsidR="00EB0E3F" w:rsidRDefault="00EB0E3F" w:rsidP="00EB0E3F">
      <w:pPr>
        <w:numPr>
          <w:ilvl w:val="0"/>
          <w:numId w:val="4"/>
        </w:numPr>
        <w:spacing w:before="120"/>
        <w:ind w:left="0" w:firstLine="709"/>
        <w:jc w:val="center"/>
        <w:rPr>
          <w:sz w:val="28"/>
          <w:szCs w:val="28"/>
        </w:rPr>
      </w:pPr>
      <w:r>
        <w:rPr>
          <w:b/>
          <w:sz w:val="28"/>
          <w:szCs w:val="28"/>
        </w:rPr>
        <w:t>Термины и определения</w:t>
      </w:r>
    </w:p>
    <w:p w:rsidR="00EB0E3F" w:rsidRDefault="00EB0E3F" w:rsidP="00EB0E3F">
      <w:pPr>
        <w:numPr>
          <w:ilvl w:val="1"/>
          <w:numId w:val="4"/>
        </w:numPr>
        <w:spacing w:before="120"/>
        <w:ind w:left="0" w:firstLine="709"/>
        <w:jc w:val="both"/>
        <w:rPr>
          <w:rStyle w:val="a3"/>
          <w:sz w:val="28"/>
          <w:szCs w:val="28"/>
        </w:rPr>
      </w:pPr>
      <w:r>
        <w:rPr>
          <w:sz w:val="28"/>
          <w:szCs w:val="28"/>
        </w:rPr>
        <w:t>В соответствии с Федеральным законом от 27.07.2006 № 152-ФЗ                     «О персональных данных»:</w:t>
      </w:r>
    </w:p>
    <w:p w:rsidR="00EB0E3F" w:rsidRDefault="00EB0E3F" w:rsidP="00EB0E3F">
      <w:pPr>
        <w:numPr>
          <w:ilvl w:val="2"/>
          <w:numId w:val="4"/>
        </w:numPr>
        <w:tabs>
          <w:tab w:val="left" w:pos="720"/>
        </w:tabs>
        <w:spacing w:before="120"/>
        <w:ind w:left="0" w:firstLine="709"/>
        <w:jc w:val="both"/>
        <w:rPr>
          <w:sz w:val="28"/>
          <w:szCs w:val="28"/>
        </w:rPr>
      </w:pPr>
      <w:r>
        <w:rPr>
          <w:rStyle w:val="a3"/>
          <w:sz w:val="28"/>
          <w:szCs w:val="28"/>
        </w:rPr>
        <w:t xml:space="preserve">персональные данные – </w:t>
      </w:r>
      <w:r>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EB0E3F" w:rsidRDefault="00EB0E3F" w:rsidP="00EB0E3F">
      <w:pPr>
        <w:numPr>
          <w:ilvl w:val="2"/>
          <w:numId w:val="4"/>
        </w:numPr>
        <w:tabs>
          <w:tab w:val="left" w:pos="720"/>
        </w:tabs>
        <w:spacing w:before="120"/>
        <w:ind w:left="0" w:firstLine="709"/>
        <w:jc w:val="both"/>
        <w:rPr>
          <w:rStyle w:val="a3"/>
          <w:iCs/>
          <w:sz w:val="28"/>
          <w:szCs w:val="28"/>
        </w:rPr>
      </w:pPr>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B0E3F" w:rsidRPr="00837791" w:rsidRDefault="00EB0E3F" w:rsidP="00EB0E3F">
      <w:pPr>
        <w:numPr>
          <w:ilvl w:val="2"/>
          <w:numId w:val="4"/>
        </w:numPr>
        <w:tabs>
          <w:tab w:val="left" w:pos="720"/>
        </w:tabs>
        <w:spacing w:before="120"/>
        <w:ind w:left="0" w:firstLine="709"/>
        <w:jc w:val="both"/>
        <w:rPr>
          <w:rStyle w:val="ab"/>
          <w:b/>
          <w:i w:val="0"/>
          <w:iCs w:val="0"/>
          <w:sz w:val="28"/>
          <w:szCs w:val="28"/>
        </w:rPr>
      </w:pPr>
      <w:r>
        <w:rPr>
          <w:rStyle w:val="a3"/>
          <w:iCs/>
          <w:sz w:val="28"/>
          <w:szCs w:val="28"/>
        </w:rPr>
        <w:t>обезличивание персональных данных</w:t>
      </w:r>
      <w:r>
        <w:rPr>
          <w:rStyle w:val="ab"/>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EB0E3F" w:rsidRDefault="00EB0E3F" w:rsidP="00EB0E3F">
      <w:pPr>
        <w:numPr>
          <w:ilvl w:val="0"/>
          <w:numId w:val="4"/>
        </w:numPr>
        <w:spacing w:before="120"/>
        <w:ind w:left="0" w:firstLine="0"/>
        <w:jc w:val="center"/>
        <w:rPr>
          <w:sz w:val="28"/>
          <w:szCs w:val="28"/>
        </w:rPr>
      </w:pPr>
      <w:r>
        <w:rPr>
          <w:b/>
          <w:sz w:val="28"/>
          <w:szCs w:val="28"/>
        </w:rPr>
        <w:lastRenderedPageBreak/>
        <w:t xml:space="preserve">Условия обезличивания </w:t>
      </w:r>
    </w:p>
    <w:p w:rsidR="00EB0E3F" w:rsidRDefault="00EB0E3F" w:rsidP="00EB0E3F">
      <w:pPr>
        <w:numPr>
          <w:ilvl w:val="1"/>
          <w:numId w:val="4"/>
        </w:numPr>
        <w:tabs>
          <w:tab w:val="left" w:pos="720"/>
        </w:tabs>
        <w:spacing w:before="120"/>
        <w:ind w:left="0" w:firstLine="0"/>
        <w:jc w:val="both"/>
        <w:rPr>
          <w:sz w:val="28"/>
          <w:szCs w:val="28"/>
        </w:rPr>
      </w:pPr>
      <w:r>
        <w:rPr>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EB0E3F" w:rsidRDefault="00EB0E3F" w:rsidP="00EB0E3F">
      <w:pPr>
        <w:numPr>
          <w:ilvl w:val="1"/>
          <w:numId w:val="4"/>
        </w:numPr>
        <w:tabs>
          <w:tab w:val="left" w:pos="720"/>
        </w:tabs>
        <w:spacing w:before="120"/>
        <w:ind w:left="0" w:firstLine="0"/>
        <w:jc w:val="both"/>
        <w:rPr>
          <w:sz w:val="28"/>
          <w:szCs w:val="28"/>
        </w:rPr>
      </w:pPr>
      <w:r>
        <w:rPr>
          <w:sz w:val="28"/>
          <w:szCs w:val="28"/>
        </w:rPr>
        <w:t>Способы обезличивания при условии дальнейшей обработки персональных данных:</w:t>
      </w:r>
    </w:p>
    <w:p w:rsidR="00EB0E3F" w:rsidRDefault="00EB0E3F" w:rsidP="00EB0E3F">
      <w:pPr>
        <w:numPr>
          <w:ilvl w:val="2"/>
          <w:numId w:val="4"/>
        </w:numPr>
        <w:tabs>
          <w:tab w:val="left" w:pos="720"/>
        </w:tabs>
        <w:spacing w:before="120"/>
        <w:ind w:left="0" w:firstLine="0"/>
        <w:jc w:val="both"/>
        <w:rPr>
          <w:sz w:val="28"/>
          <w:szCs w:val="28"/>
        </w:rPr>
      </w:pPr>
      <w:r>
        <w:rPr>
          <w:sz w:val="28"/>
          <w:szCs w:val="28"/>
        </w:rPr>
        <w:t xml:space="preserve">уменьшение перечня обрабатываемых сведений; </w:t>
      </w:r>
    </w:p>
    <w:p w:rsidR="00EB0E3F" w:rsidRDefault="00EB0E3F" w:rsidP="00EB0E3F">
      <w:pPr>
        <w:numPr>
          <w:ilvl w:val="2"/>
          <w:numId w:val="4"/>
        </w:numPr>
        <w:tabs>
          <w:tab w:val="left" w:pos="720"/>
        </w:tabs>
        <w:spacing w:before="120"/>
        <w:ind w:left="0" w:firstLine="0"/>
        <w:jc w:val="both"/>
        <w:rPr>
          <w:sz w:val="28"/>
          <w:szCs w:val="28"/>
        </w:rPr>
      </w:pPr>
      <w:r>
        <w:rPr>
          <w:sz w:val="28"/>
          <w:szCs w:val="28"/>
        </w:rPr>
        <w:t xml:space="preserve">замена части сведений идентификаторами; </w:t>
      </w:r>
    </w:p>
    <w:p w:rsidR="00EB0E3F" w:rsidRDefault="00EB0E3F" w:rsidP="00EB0E3F">
      <w:pPr>
        <w:numPr>
          <w:ilvl w:val="2"/>
          <w:numId w:val="4"/>
        </w:numPr>
        <w:tabs>
          <w:tab w:val="left" w:pos="720"/>
        </w:tabs>
        <w:spacing w:before="120"/>
        <w:ind w:left="0" w:firstLine="0"/>
        <w:jc w:val="both"/>
        <w:rPr>
          <w:sz w:val="28"/>
          <w:szCs w:val="28"/>
        </w:rPr>
      </w:pPr>
      <w:r>
        <w:rPr>
          <w:sz w:val="28"/>
          <w:szCs w:val="28"/>
        </w:rPr>
        <w:t>обобщение;</w:t>
      </w:r>
    </w:p>
    <w:p w:rsidR="00EB0E3F" w:rsidRDefault="00EB0E3F" w:rsidP="00EB0E3F">
      <w:pPr>
        <w:numPr>
          <w:ilvl w:val="2"/>
          <w:numId w:val="4"/>
        </w:numPr>
        <w:tabs>
          <w:tab w:val="left" w:pos="720"/>
        </w:tabs>
        <w:spacing w:before="120"/>
        <w:ind w:left="0" w:firstLine="0"/>
        <w:jc w:val="both"/>
        <w:rPr>
          <w:sz w:val="28"/>
          <w:szCs w:val="28"/>
        </w:rPr>
      </w:pPr>
      <w:r>
        <w:rPr>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 </w:t>
      </w:r>
    </w:p>
    <w:p w:rsidR="00EB0E3F" w:rsidRDefault="00EB0E3F" w:rsidP="00EB0E3F">
      <w:pPr>
        <w:numPr>
          <w:ilvl w:val="2"/>
          <w:numId w:val="4"/>
        </w:numPr>
        <w:tabs>
          <w:tab w:val="left" w:pos="720"/>
        </w:tabs>
        <w:spacing w:before="120"/>
        <w:ind w:left="0" w:firstLine="0"/>
        <w:jc w:val="both"/>
        <w:rPr>
          <w:sz w:val="28"/>
          <w:szCs w:val="28"/>
        </w:rPr>
      </w:pPr>
      <w:r>
        <w:rPr>
          <w:sz w:val="28"/>
          <w:szCs w:val="28"/>
        </w:rPr>
        <w:t>деление сведений на части и обработка в разных информационных системах;</w:t>
      </w:r>
    </w:p>
    <w:p w:rsidR="00EB0E3F" w:rsidRDefault="00EB0E3F" w:rsidP="00EB0E3F">
      <w:pPr>
        <w:numPr>
          <w:ilvl w:val="2"/>
          <w:numId w:val="4"/>
        </w:numPr>
        <w:tabs>
          <w:tab w:val="left" w:pos="720"/>
        </w:tabs>
        <w:spacing w:before="120"/>
        <w:ind w:left="0" w:firstLine="0"/>
        <w:jc w:val="both"/>
        <w:rPr>
          <w:sz w:val="28"/>
          <w:szCs w:val="28"/>
        </w:rPr>
      </w:pPr>
      <w:r>
        <w:rPr>
          <w:sz w:val="28"/>
          <w:szCs w:val="28"/>
        </w:rPr>
        <w:t>другие способы.</w:t>
      </w:r>
    </w:p>
    <w:p w:rsidR="00EB0E3F" w:rsidRDefault="00EB0E3F" w:rsidP="00EB0E3F">
      <w:pPr>
        <w:numPr>
          <w:ilvl w:val="1"/>
          <w:numId w:val="4"/>
        </w:numPr>
        <w:tabs>
          <w:tab w:val="left" w:pos="720"/>
        </w:tabs>
        <w:spacing w:before="120"/>
        <w:ind w:left="0" w:firstLine="0"/>
        <w:jc w:val="both"/>
        <w:rPr>
          <w:sz w:val="28"/>
          <w:szCs w:val="28"/>
        </w:rPr>
      </w:pPr>
      <w:r>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B0E3F" w:rsidRPr="003016DC" w:rsidRDefault="00EB0E3F" w:rsidP="00EB0E3F">
      <w:pPr>
        <w:numPr>
          <w:ilvl w:val="1"/>
          <w:numId w:val="4"/>
        </w:numPr>
        <w:tabs>
          <w:tab w:val="left" w:pos="720"/>
        </w:tabs>
        <w:spacing w:before="120"/>
        <w:ind w:left="0" w:firstLine="0"/>
        <w:jc w:val="both"/>
        <w:rPr>
          <w:rStyle w:val="a3"/>
          <w:b w:val="0"/>
          <w:sz w:val="28"/>
          <w:szCs w:val="28"/>
        </w:rPr>
      </w:pPr>
      <w:r>
        <w:rPr>
          <w:sz w:val="28"/>
          <w:szCs w:val="28"/>
        </w:rPr>
        <w:t>Обезличивание персональных данных осуществляют муниципальные служащие, ответственные за мероприятия по обезличиванию обрабатываемых персо</w:t>
      </w:r>
      <w:r w:rsidRPr="003016DC">
        <w:rPr>
          <w:sz w:val="28"/>
          <w:szCs w:val="28"/>
        </w:rPr>
        <w:t xml:space="preserve">нальных данных. </w:t>
      </w:r>
    </w:p>
    <w:p w:rsidR="00EB0E3F" w:rsidRPr="003016DC" w:rsidRDefault="00EB0E3F" w:rsidP="00EB0E3F">
      <w:pPr>
        <w:numPr>
          <w:ilvl w:val="0"/>
          <w:numId w:val="4"/>
        </w:numPr>
        <w:spacing w:before="120"/>
        <w:ind w:left="0" w:firstLine="0"/>
        <w:jc w:val="center"/>
        <w:rPr>
          <w:rStyle w:val="a3"/>
          <w:b w:val="0"/>
          <w:sz w:val="28"/>
          <w:szCs w:val="28"/>
        </w:rPr>
      </w:pPr>
      <w:r w:rsidRPr="003016DC">
        <w:rPr>
          <w:rStyle w:val="a3"/>
          <w:b w:val="0"/>
          <w:sz w:val="28"/>
          <w:szCs w:val="28"/>
        </w:rPr>
        <w:t xml:space="preserve">Порядок работы с обезличенными персональными данными </w:t>
      </w:r>
    </w:p>
    <w:p w:rsidR="00EB0E3F" w:rsidRPr="003016DC" w:rsidRDefault="00EB0E3F" w:rsidP="00EB0E3F">
      <w:pPr>
        <w:numPr>
          <w:ilvl w:val="1"/>
          <w:numId w:val="4"/>
        </w:numPr>
        <w:tabs>
          <w:tab w:val="left" w:pos="720"/>
        </w:tabs>
        <w:spacing w:before="120"/>
        <w:ind w:left="0" w:firstLine="0"/>
        <w:jc w:val="both"/>
        <w:rPr>
          <w:rStyle w:val="a3"/>
          <w:b w:val="0"/>
          <w:sz w:val="28"/>
          <w:szCs w:val="28"/>
        </w:rPr>
      </w:pPr>
      <w:r w:rsidRPr="003016DC">
        <w:rPr>
          <w:rStyle w:val="a3"/>
          <w:b w:val="0"/>
          <w:sz w:val="28"/>
          <w:szCs w:val="28"/>
        </w:rPr>
        <w:t>Обезличенные персональные данные не подлежат разглашению и нарушению конфиденциальности.</w:t>
      </w:r>
    </w:p>
    <w:p w:rsidR="00EB0E3F" w:rsidRPr="003016DC" w:rsidRDefault="00EB0E3F" w:rsidP="00EB0E3F">
      <w:pPr>
        <w:numPr>
          <w:ilvl w:val="1"/>
          <w:numId w:val="4"/>
        </w:numPr>
        <w:tabs>
          <w:tab w:val="left" w:pos="720"/>
        </w:tabs>
        <w:spacing w:before="120"/>
        <w:ind w:left="0" w:firstLine="0"/>
        <w:jc w:val="both"/>
        <w:rPr>
          <w:rStyle w:val="a3"/>
          <w:b w:val="0"/>
          <w:sz w:val="28"/>
          <w:szCs w:val="28"/>
        </w:rPr>
      </w:pPr>
      <w:r w:rsidRPr="003016DC">
        <w:rPr>
          <w:rStyle w:val="a3"/>
          <w:b w:val="0"/>
          <w:sz w:val="28"/>
          <w:szCs w:val="28"/>
        </w:rPr>
        <w:t>Обезличенные персональные данные могут обрабатываться с использованием и без использования средств автоматизации.</w:t>
      </w:r>
    </w:p>
    <w:p w:rsidR="00EB0E3F" w:rsidRPr="003016DC" w:rsidRDefault="00EB0E3F" w:rsidP="00EB0E3F">
      <w:pPr>
        <w:numPr>
          <w:ilvl w:val="1"/>
          <w:numId w:val="4"/>
        </w:numPr>
        <w:tabs>
          <w:tab w:val="left" w:pos="720"/>
        </w:tabs>
        <w:spacing w:before="120"/>
        <w:ind w:left="0" w:firstLine="0"/>
        <w:jc w:val="both"/>
        <w:rPr>
          <w:rStyle w:val="a3"/>
          <w:b w:val="0"/>
          <w:sz w:val="28"/>
          <w:szCs w:val="28"/>
        </w:rPr>
      </w:pPr>
      <w:r w:rsidRPr="003016DC">
        <w:rPr>
          <w:rStyle w:val="a3"/>
          <w:b w:val="0"/>
          <w:sz w:val="28"/>
          <w:szCs w:val="28"/>
        </w:rPr>
        <w:t>При обработке обезличенных персональных данных с использованием средств автоматизации необходимо соблюдение:</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парольной политики;</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 xml:space="preserve">антивирусной политики; </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 xml:space="preserve">правил работы со съемными носителями (если они используется); </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 xml:space="preserve">правил резервного копирования; </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правил доступа в помещения, где расположены элементы информационных систем;</w:t>
      </w:r>
    </w:p>
    <w:p w:rsidR="00EB0E3F" w:rsidRPr="003016DC" w:rsidRDefault="00EB0E3F" w:rsidP="00EB0E3F">
      <w:pPr>
        <w:numPr>
          <w:ilvl w:val="1"/>
          <w:numId w:val="4"/>
        </w:numPr>
        <w:tabs>
          <w:tab w:val="left" w:pos="720"/>
        </w:tabs>
        <w:spacing w:before="120"/>
        <w:ind w:left="0" w:firstLine="0"/>
        <w:jc w:val="both"/>
        <w:rPr>
          <w:rStyle w:val="a3"/>
          <w:b w:val="0"/>
          <w:sz w:val="28"/>
          <w:szCs w:val="28"/>
        </w:rPr>
      </w:pPr>
      <w:r w:rsidRPr="003016DC">
        <w:rPr>
          <w:rStyle w:val="a3"/>
          <w:b w:val="0"/>
          <w:sz w:val="28"/>
          <w:szCs w:val="28"/>
        </w:rPr>
        <w:t xml:space="preserve">При обработке обезличенных персональных данных без использования средств автоматизации необходимо соблюдение: </w:t>
      </w:r>
    </w:p>
    <w:p w:rsidR="00EB0E3F" w:rsidRPr="003016DC" w:rsidRDefault="00EB0E3F" w:rsidP="00EB0E3F">
      <w:pPr>
        <w:numPr>
          <w:ilvl w:val="2"/>
          <w:numId w:val="4"/>
        </w:numPr>
        <w:tabs>
          <w:tab w:val="left" w:pos="720"/>
        </w:tabs>
        <w:spacing w:before="120"/>
        <w:ind w:left="0" w:firstLine="0"/>
        <w:jc w:val="both"/>
        <w:rPr>
          <w:rStyle w:val="a3"/>
          <w:b w:val="0"/>
          <w:sz w:val="28"/>
          <w:szCs w:val="28"/>
        </w:rPr>
      </w:pPr>
      <w:r w:rsidRPr="003016DC">
        <w:rPr>
          <w:rStyle w:val="a3"/>
          <w:b w:val="0"/>
          <w:sz w:val="28"/>
          <w:szCs w:val="28"/>
        </w:rPr>
        <w:t xml:space="preserve">правил хранения бумажных носителей; </w:t>
      </w:r>
    </w:p>
    <w:p w:rsidR="00EB0E3F" w:rsidRPr="003016DC" w:rsidRDefault="00EB0E3F" w:rsidP="00EB0E3F">
      <w:pPr>
        <w:numPr>
          <w:ilvl w:val="2"/>
          <w:numId w:val="4"/>
        </w:numPr>
        <w:tabs>
          <w:tab w:val="left" w:pos="720"/>
        </w:tabs>
        <w:spacing w:before="120"/>
        <w:ind w:left="0" w:firstLine="0"/>
        <w:jc w:val="both"/>
        <w:rPr>
          <w:rStyle w:val="a3"/>
          <w:b w:val="0"/>
          <w:bCs w:val="0"/>
          <w:sz w:val="28"/>
          <w:szCs w:val="28"/>
        </w:rPr>
      </w:pPr>
      <w:r w:rsidRPr="003016DC">
        <w:rPr>
          <w:rStyle w:val="a3"/>
          <w:b w:val="0"/>
          <w:sz w:val="28"/>
          <w:szCs w:val="28"/>
        </w:rPr>
        <w:lastRenderedPageBreak/>
        <w:t>правил доступа к ним и в помещения, где они хранятся.</w:t>
      </w:r>
    </w:p>
    <w:p w:rsidR="00EB0E3F" w:rsidRPr="00BD58FE" w:rsidRDefault="00EB0E3F" w:rsidP="00EB0E3F">
      <w:pPr>
        <w:pStyle w:val="a4"/>
        <w:numPr>
          <w:ilvl w:val="1"/>
          <w:numId w:val="4"/>
        </w:numPr>
        <w:tabs>
          <w:tab w:val="clear" w:pos="1095"/>
        </w:tabs>
        <w:suppressAutoHyphens w:val="0"/>
        <w:autoSpaceDE w:val="0"/>
        <w:autoSpaceDN w:val="0"/>
        <w:adjustRightInd w:val="0"/>
        <w:ind w:left="0" w:firstLine="709"/>
        <w:jc w:val="both"/>
        <w:rPr>
          <w:sz w:val="28"/>
          <w:szCs w:val="28"/>
          <w:lang w:eastAsia="ru-RU"/>
        </w:rPr>
      </w:pPr>
      <w:r w:rsidRPr="00BD58FE">
        <w:rPr>
          <w:sz w:val="28"/>
          <w:szCs w:val="28"/>
          <w:lang w:eastAsia="ru-RU"/>
        </w:rPr>
        <w:t xml:space="preserve">При обработке обезличенных персональных данных в автоматизированных информационных системах обеспечивается соблюдение </w:t>
      </w:r>
      <w:hyperlink r:id="rId10" w:history="1">
        <w:r w:rsidRPr="00BD58FE">
          <w:rPr>
            <w:color w:val="0000FF"/>
            <w:sz w:val="28"/>
            <w:szCs w:val="28"/>
            <w:lang w:eastAsia="ru-RU"/>
          </w:rPr>
          <w:t>требований</w:t>
        </w:r>
      </w:hyperlink>
      <w:r w:rsidRPr="00BD58FE">
        <w:rPr>
          <w:sz w:val="28"/>
          <w:szCs w:val="28"/>
          <w:lang w:eastAsia="ru-RU"/>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N 1119, а также организационно-технических мер по обеспечению безопасности персональных данных, определенных </w:t>
      </w:r>
      <w:hyperlink r:id="rId11" w:history="1">
        <w:r w:rsidRPr="00BD58FE">
          <w:rPr>
            <w:color w:val="0000FF"/>
            <w:sz w:val="28"/>
            <w:szCs w:val="28"/>
            <w:lang w:eastAsia="ru-RU"/>
          </w:rPr>
          <w:t>приказом</w:t>
        </w:r>
      </w:hyperlink>
      <w:r w:rsidRPr="00BD58FE">
        <w:rPr>
          <w:sz w:val="28"/>
          <w:szCs w:val="28"/>
          <w:lang w:eastAsia="ru-RU"/>
        </w:rPr>
        <w:t xml:space="preserve"> ФСТЭК России N 17, с учетом уровней защищенности персональных данных, определенных для автоматизированных информационных систем, в которых осуществляется обработка персональных данных.</w:t>
      </w:r>
    </w:p>
    <w:p w:rsidR="00EB0E3F" w:rsidRPr="00BD58FE" w:rsidRDefault="00EB0E3F" w:rsidP="00EB0E3F">
      <w:pPr>
        <w:tabs>
          <w:tab w:val="left" w:pos="720"/>
        </w:tabs>
        <w:spacing w:before="120"/>
        <w:ind w:left="360"/>
        <w:jc w:val="both"/>
        <w:rPr>
          <w:sz w:val="28"/>
          <w:szCs w:val="28"/>
        </w:rP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Pr>
        <w:ind w:firstLine="5812"/>
        <w:jc w:val="center"/>
      </w:pPr>
    </w:p>
    <w:p w:rsidR="00EB0E3F" w:rsidRDefault="00EB0E3F"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F25621" w:rsidRDefault="00F25621" w:rsidP="00EB0E3F"/>
    <w:p w:rsidR="00EB0E3F" w:rsidRDefault="00EB0E3F" w:rsidP="00EB0E3F">
      <w:pPr>
        <w:ind w:firstLine="5812"/>
        <w:jc w:val="center"/>
      </w:pPr>
    </w:p>
    <w:p w:rsidR="005979EC" w:rsidRDefault="005979EC" w:rsidP="00EB0E3F">
      <w:pPr>
        <w:ind w:firstLine="4536"/>
        <w:jc w:val="right"/>
        <w:rPr>
          <w:sz w:val="24"/>
          <w:szCs w:val="24"/>
        </w:rPr>
      </w:pPr>
    </w:p>
    <w:p w:rsidR="005979EC" w:rsidRDefault="005979EC" w:rsidP="00EB0E3F">
      <w:pPr>
        <w:ind w:firstLine="4536"/>
        <w:jc w:val="right"/>
        <w:rPr>
          <w:sz w:val="24"/>
          <w:szCs w:val="24"/>
        </w:rPr>
      </w:pPr>
    </w:p>
    <w:p w:rsidR="005979EC" w:rsidRDefault="005979EC" w:rsidP="00EB0E3F">
      <w:pPr>
        <w:ind w:firstLine="4536"/>
        <w:jc w:val="right"/>
        <w:rPr>
          <w:sz w:val="24"/>
          <w:szCs w:val="24"/>
        </w:rPr>
      </w:pPr>
    </w:p>
    <w:p w:rsidR="00EB0E3F" w:rsidRPr="00AB59FF" w:rsidRDefault="00EB0E3F" w:rsidP="00EB0E3F">
      <w:pPr>
        <w:ind w:firstLine="4536"/>
        <w:jc w:val="right"/>
        <w:rPr>
          <w:sz w:val="24"/>
          <w:szCs w:val="24"/>
        </w:rPr>
      </w:pPr>
      <w:r w:rsidRPr="00AB59FF">
        <w:rPr>
          <w:sz w:val="24"/>
          <w:szCs w:val="24"/>
        </w:rPr>
        <w:lastRenderedPageBreak/>
        <w:t>Приложение 3</w:t>
      </w:r>
    </w:p>
    <w:p w:rsidR="005979EC" w:rsidRDefault="00EB0E3F" w:rsidP="00EB0E3F">
      <w:pPr>
        <w:ind w:firstLine="4536"/>
        <w:jc w:val="right"/>
        <w:rPr>
          <w:sz w:val="24"/>
          <w:szCs w:val="24"/>
        </w:rPr>
      </w:pPr>
      <w:r w:rsidRPr="00AB59FF">
        <w:rPr>
          <w:sz w:val="24"/>
          <w:szCs w:val="24"/>
        </w:rPr>
        <w:t xml:space="preserve"> к постановлению </w:t>
      </w:r>
      <w:r w:rsidR="00552FC7" w:rsidRPr="00AB59FF">
        <w:rPr>
          <w:sz w:val="24"/>
          <w:szCs w:val="24"/>
        </w:rPr>
        <w:t xml:space="preserve">администрации </w:t>
      </w:r>
      <w:r w:rsidR="005979EC">
        <w:rPr>
          <w:sz w:val="24"/>
          <w:szCs w:val="24"/>
        </w:rPr>
        <w:t>Лобинского</w:t>
      </w:r>
      <w:r w:rsidR="00552FC7" w:rsidRPr="00AB59FF">
        <w:rPr>
          <w:sz w:val="24"/>
          <w:szCs w:val="24"/>
        </w:rPr>
        <w:t xml:space="preserve"> сельсовета Краснозерского района </w:t>
      </w:r>
    </w:p>
    <w:p w:rsidR="00EB0E3F" w:rsidRPr="00AB59FF" w:rsidRDefault="00552FC7" w:rsidP="00EB0E3F">
      <w:pPr>
        <w:ind w:firstLine="4536"/>
        <w:jc w:val="right"/>
        <w:rPr>
          <w:sz w:val="24"/>
          <w:szCs w:val="24"/>
        </w:rPr>
      </w:pPr>
      <w:r w:rsidRPr="00AB59FF">
        <w:rPr>
          <w:sz w:val="24"/>
          <w:szCs w:val="24"/>
        </w:rPr>
        <w:t>Новосибирской области</w:t>
      </w:r>
    </w:p>
    <w:p w:rsidR="00EB0E3F" w:rsidRPr="00AB59FF" w:rsidRDefault="00EB0E3F" w:rsidP="00EB0E3F">
      <w:pPr>
        <w:ind w:firstLine="4536"/>
        <w:jc w:val="right"/>
        <w:rPr>
          <w:sz w:val="24"/>
          <w:szCs w:val="24"/>
        </w:rPr>
      </w:pPr>
      <w:r w:rsidRPr="00AB59FF">
        <w:rPr>
          <w:sz w:val="24"/>
          <w:szCs w:val="24"/>
        </w:rPr>
        <w:t xml:space="preserve"> от</w:t>
      </w:r>
      <w:r w:rsidR="003E13A0" w:rsidRPr="00AB59FF">
        <w:rPr>
          <w:sz w:val="24"/>
          <w:szCs w:val="24"/>
        </w:rPr>
        <w:t xml:space="preserve"> 0</w:t>
      </w:r>
      <w:r w:rsidR="005979EC">
        <w:rPr>
          <w:sz w:val="24"/>
          <w:szCs w:val="24"/>
        </w:rPr>
        <w:t>0.00.2023</w:t>
      </w:r>
      <w:r w:rsidR="00F25621" w:rsidRPr="00AB59FF">
        <w:rPr>
          <w:sz w:val="24"/>
          <w:szCs w:val="24"/>
        </w:rPr>
        <w:t xml:space="preserve"> </w:t>
      </w:r>
      <w:r w:rsidRPr="00AB59FF">
        <w:rPr>
          <w:sz w:val="24"/>
          <w:szCs w:val="24"/>
        </w:rPr>
        <w:t>№</w:t>
      </w:r>
      <w:r w:rsidR="00F25621" w:rsidRPr="00AB59FF">
        <w:rPr>
          <w:sz w:val="24"/>
          <w:szCs w:val="24"/>
        </w:rPr>
        <w:t xml:space="preserve"> 00</w:t>
      </w:r>
    </w:p>
    <w:p w:rsidR="00EB0E3F" w:rsidRPr="00837791" w:rsidRDefault="00EB0E3F" w:rsidP="00EB0E3F">
      <w:pPr>
        <w:ind w:firstLine="4536"/>
        <w:jc w:val="right"/>
        <w:rPr>
          <w:sz w:val="28"/>
          <w:szCs w:val="28"/>
        </w:rPr>
      </w:pPr>
    </w:p>
    <w:p w:rsidR="00EB0E3F" w:rsidRDefault="00EB0E3F" w:rsidP="00EB0E3F">
      <w:pPr>
        <w:shd w:val="clear" w:color="auto" w:fill="FFFFFF"/>
        <w:spacing w:line="360" w:lineRule="auto"/>
        <w:ind w:left="67" w:firstLine="680"/>
        <w:jc w:val="center"/>
        <w:rPr>
          <w:b/>
          <w:bCs/>
          <w:sz w:val="28"/>
          <w:szCs w:val="28"/>
        </w:rPr>
      </w:pPr>
      <w:r>
        <w:rPr>
          <w:b/>
          <w:bCs/>
          <w:sz w:val="28"/>
          <w:szCs w:val="28"/>
        </w:rPr>
        <w:t>Правила рассмотрения запросов субъектов персональных</w:t>
      </w:r>
    </w:p>
    <w:p w:rsidR="00EB0E3F" w:rsidRDefault="00EB0E3F" w:rsidP="00EB0E3F">
      <w:pPr>
        <w:shd w:val="clear" w:color="auto" w:fill="FFFFFF"/>
        <w:spacing w:line="360" w:lineRule="auto"/>
        <w:ind w:left="67" w:firstLine="680"/>
        <w:jc w:val="center"/>
        <w:rPr>
          <w:spacing w:val="-12"/>
          <w:sz w:val="28"/>
          <w:szCs w:val="28"/>
        </w:rPr>
      </w:pPr>
      <w:r>
        <w:rPr>
          <w:b/>
          <w:bCs/>
          <w:sz w:val="28"/>
          <w:szCs w:val="28"/>
        </w:rPr>
        <w:t xml:space="preserve"> данных или их представителей</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подтверждение факта обработки персональных данных администрацией муниципального образования (далее – администрация);</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правовые основания и цели обработки персональных данных;</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цели и применяемые администрацией способы обработки персональных данных;</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сроки обработки персональных данных, в том числе сроки их хранения;</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порядок осуществления субъектом персональных данных прав, предусмотренных Федеральным законом «О персональных данных»;</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наименование должности, фамилию, имя, отчество и местонахождение лица, осуществляющего обработку персональных данных по поручению администрации, если обработка поручена или будет поручена такому лицу;</w:t>
      </w:r>
    </w:p>
    <w:p w:rsidR="00EB0E3F" w:rsidRPr="00E154B3" w:rsidRDefault="00EB0E3F" w:rsidP="00EB0E3F">
      <w:pPr>
        <w:pStyle w:val="a4"/>
        <w:numPr>
          <w:ilvl w:val="1"/>
          <w:numId w:val="9"/>
        </w:numPr>
        <w:suppressAutoHyphens w:val="0"/>
        <w:ind w:left="0" w:firstLine="709"/>
        <w:jc w:val="both"/>
        <w:rPr>
          <w:sz w:val="28"/>
          <w:szCs w:val="28"/>
          <w:lang w:eastAsia="ru-RU"/>
        </w:rPr>
      </w:pPr>
      <w:r w:rsidRPr="00E154B3">
        <w:rPr>
          <w:color w:val="000000"/>
          <w:sz w:val="28"/>
          <w:szCs w:val="28"/>
          <w:lang w:eastAsia="ru-RU"/>
        </w:rPr>
        <w:t>иные сведения, предусмотренные Федеральным законом «О персональных данных» или другими федеральными законами.</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Право субъекта персональных данных на доступ к его персональным данным может быть ограничено в соответствии с федеральными законами.</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Сведения, указанные в пункте 1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 xml:space="preserve">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
    <w:p w:rsidR="00EB0E3F" w:rsidRPr="00E154B3" w:rsidRDefault="00EB0E3F" w:rsidP="00EB0E3F">
      <w:pPr>
        <w:pStyle w:val="a4"/>
        <w:suppressAutoHyphens w:val="0"/>
        <w:ind w:left="0" w:firstLine="709"/>
        <w:jc w:val="both"/>
        <w:rPr>
          <w:sz w:val="28"/>
          <w:szCs w:val="28"/>
          <w:lang w:eastAsia="ru-RU"/>
        </w:rPr>
      </w:pPr>
      <w:r w:rsidRPr="00E154B3">
        <w:rPr>
          <w:color w:val="000000"/>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w:t>
      </w:r>
      <w:r w:rsidRPr="00E154B3">
        <w:rPr>
          <w:color w:val="000000"/>
          <w:sz w:val="28"/>
          <w:szCs w:val="28"/>
          <w:lang w:eastAsia="ru-RU"/>
        </w:rPr>
        <w:lastRenderedPageBreak/>
        <w:t xml:space="preserve">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w:t>
      </w:r>
    </w:p>
    <w:p w:rsidR="00EB0E3F" w:rsidRDefault="00EB0E3F" w:rsidP="00EB0E3F">
      <w:pPr>
        <w:pStyle w:val="a4"/>
        <w:suppressAutoHyphens w:val="0"/>
        <w:ind w:left="0" w:firstLine="709"/>
        <w:jc w:val="both"/>
        <w:rPr>
          <w:color w:val="000000"/>
          <w:sz w:val="28"/>
          <w:szCs w:val="28"/>
          <w:lang w:eastAsia="ru-RU"/>
        </w:rPr>
      </w:pPr>
      <w:r w:rsidRPr="00E154B3">
        <w:rPr>
          <w:color w:val="000000"/>
          <w:sz w:val="28"/>
          <w:szCs w:val="28"/>
          <w:lang w:eastAsia="ru-RU"/>
        </w:rPr>
        <w:t xml:space="preserve">Запрос может быть направлен в форме электронного документа и подписан </w:t>
      </w:r>
      <w:hyperlink r:id="rId12" w:history="1">
        <w:r w:rsidRPr="00EB164D">
          <w:rPr>
            <w:color w:val="000000" w:themeColor="text1"/>
            <w:sz w:val="28"/>
            <w:szCs w:val="28"/>
            <w:lang w:eastAsia="ru-RU"/>
          </w:rPr>
          <w:t>электронной подписью</w:t>
        </w:r>
      </w:hyperlink>
      <w:r w:rsidRPr="00E154B3">
        <w:rPr>
          <w:color w:val="000000"/>
          <w:sz w:val="28"/>
          <w:szCs w:val="28"/>
          <w:lang w:eastAsia="ru-RU"/>
        </w:rPr>
        <w:t xml:space="preserve"> в соответствии с законодательством Российской Федерации.</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Администрация вправе отказать субъекту персональных</w:t>
      </w:r>
      <w:bookmarkStart w:id="13" w:name="YANDEX_132"/>
      <w:bookmarkEnd w:id="13"/>
      <w:r w:rsidRPr="00E154B3">
        <w:rPr>
          <w:color w:val="000000"/>
          <w:sz w:val="28"/>
          <w:szCs w:val="28"/>
          <w:lang w:eastAsia="ru-RU"/>
        </w:rPr>
        <w:t xml:space="preserve">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EB0E3F" w:rsidRPr="00E154B3" w:rsidRDefault="00EB0E3F" w:rsidP="00EB0E3F">
      <w:pPr>
        <w:pStyle w:val="a4"/>
        <w:numPr>
          <w:ilvl w:val="0"/>
          <w:numId w:val="9"/>
        </w:numPr>
        <w:suppressAutoHyphens w:val="0"/>
        <w:ind w:left="0" w:firstLine="709"/>
        <w:jc w:val="both"/>
        <w:rPr>
          <w:sz w:val="28"/>
          <w:szCs w:val="28"/>
          <w:lang w:eastAsia="ru-RU"/>
        </w:rPr>
      </w:pPr>
      <w:r w:rsidRPr="00E154B3">
        <w:rPr>
          <w:color w:val="000000"/>
          <w:sz w:val="28"/>
          <w:szCs w:val="28"/>
          <w:lang w:eastAsia="ru-RU"/>
        </w:rPr>
        <w:t>Обязанности администрации при обращении субъекта персональных данных либо при получении запроса субъекта персональных данных или его представителя:</w:t>
      </w:r>
    </w:p>
    <w:p w:rsidR="00EB0E3F" w:rsidRPr="00FD5751" w:rsidRDefault="00EB0E3F" w:rsidP="00EB0E3F">
      <w:pPr>
        <w:pStyle w:val="a4"/>
        <w:numPr>
          <w:ilvl w:val="1"/>
          <w:numId w:val="9"/>
        </w:numPr>
        <w:suppressAutoHyphens w:val="0"/>
        <w:ind w:left="0" w:firstLine="709"/>
        <w:jc w:val="both"/>
        <w:rPr>
          <w:sz w:val="28"/>
          <w:szCs w:val="28"/>
          <w:lang w:eastAsia="ru-RU"/>
        </w:rPr>
      </w:pPr>
      <w:bookmarkStart w:id="14" w:name="sub_2001"/>
      <w:bookmarkEnd w:id="14"/>
      <w:r w:rsidRPr="00E154B3">
        <w:rPr>
          <w:color w:val="000000"/>
          <w:sz w:val="28"/>
          <w:szCs w:val="28"/>
          <w:lang w:eastAsia="ru-RU"/>
        </w:rPr>
        <w:t xml:space="preserve">администрация обязана сообщить в порядке, предусмотренном пунктами 1 – 7 настоящих Правил, субъекту персональных данных </w:t>
      </w:r>
      <w:bookmarkStart w:id="15" w:name="YANDEX_152"/>
      <w:bookmarkEnd w:id="15"/>
      <w:r w:rsidRPr="00E154B3">
        <w:rPr>
          <w:color w:val="000000"/>
          <w:sz w:val="28"/>
          <w:szCs w:val="28"/>
          <w:lang w:eastAsia="ru-RU"/>
        </w:rPr>
        <w:t xml:space="preserve">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w:t>
      </w:r>
      <w:bookmarkStart w:id="16" w:name="YANDEX_153"/>
      <w:bookmarkEnd w:id="16"/>
      <w:r w:rsidRPr="00E154B3">
        <w:rPr>
          <w:color w:val="000000"/>
          <w:sz w:val="28"/>
          <w:szCs w:val="28"/>
          <w:lang w:eastAsia="ru-RU"/>
        </w:rPr>
        <w:t xml:space="preserve">или его представителя либо в течение тридцати дней с даты получения запроса субъекта персональных данных </w:t>
      </w:r>
      <w:bookmarkStart w:id="17" w:name="YANDEX_154"/>
      <w:bookmarkEnd w:id="17"/>
      <w:r w:rsidRPr="00E154B3">
        <w:rPr>
          <w:color w:val="000000"/>
          <w:sz w:val="28"/>
          <w:szCs w:val="28"/>
          <w:lang w:eastAsia="ru-RU"/>
        </w:rPr>
        <w:t>или его представителя;</w:t>
      </w:r>
      <w:bookmarkStart w:id="18" w:name="sub_2002"/>
      <w:bookmarkEnd w:id="18"/>
    </w:p>
    <w:p w:rsidR="00EB0E3F" w:rsidRPr="00FD5751" w:rsidRDefault="00EB0E3F" w:rsidP="00EB0E3F">
      <w:pPr>
        <w:pStyle w:val="a4"/>
        <w:numPr>
          <w:ilvl w:val="1"/>
          <w:numId w:val="9"/>
        </w:numPr>
        <w:suppressAutoHyphens w:val="0"/>
        <w:ind w:left="0" w:firstLine="709"/>
        <w:jc w:val="both"/>
        <w:rPr>
          <w:sz w:val="28"/>
          <w:szCs w:val="28"/>
          <w:lang w:eastAsia="ru-RU"/>
        </w:rPr>
      </w:pPr>
      <w:r w:rsidRPr="00FD5751">
        <w:rPr>
          <w:color w:val="000000"/>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w:t>
      </w:r>
      <w:bookmarkStart w:id="19" w:name="YANDEX_155"/>
      <w:bookmarkEnd w:id="19"/>
      <w:r w:rsidRPr="00FD5751">
        <w:rPr>
          <w:color w:val="000000"/>
          <w:sz w:val="28"/>
          <w:szCs w:val="28"/>
          <w:lang w:eastAsia="ru-RU"/>
        </w:rPr>
        <w:t xml:space="preserve">или персональных данных субъекту персональных данных </w:t>
      </w:r>
      <w:bookmarkStart w:id="20" w:name="YANDEX_156"/>
      <w:bookmarkEnd w:id="20"/>
      <w:r w:rsidRPr="00FD5751">
        <w:rPr>
          <w:color w:val="000000"/>
          <w:sz w:val="28"/>
          <w:szCs w:val="28"/>
          <w:lang w:eastAsia="ru-RU"/>
        </w:rPr>
        <w:t xml:space="preserve">или его представителю при </w:t>
      </w:r>
      <w:r w:rsidRPr="00FD5751">
        <w:rPr>
          <w:color w:val="000000"/>
          <w:sz w:val="28"/>
          <w:szCs w:val="28"/>
          <w:lang w:eastAsia="ru-RU"/>
        </w:rPr>
        <w:lastRenderedPageBreak/>
        <w:t xml:space="preserve">их обращении либо при получении запроса субъекта персональных данных </w:t>
      </w:r>
      <w:bookmarkStart w:id="21" w:name="YANDEX_157"/>
      <w:bookmarkEnd w:id="21"/>
      <w:r w:rsidRPr="00FD5751">
        <w:rPr>
          <w:color w:val="000000"/>
          <w:sz w:val="28"/>
          <w:szCs w:val="28"/>
          <w:lang w:eastAsia="ru-RU"/>
        </w:rPr>
        <w:t xml:space="preserve">или его представителя администрация обязана дать в письменной форме мотивированный ответ, содержащий ссылку на положение </w:t>
      </w:r>
      <w:hyperlink r:id="rId13" w:history="1">
        <w:r w:rsidRPr="00FD5751">
          <w:rPr>
            <w:color w:val="0000FF"/>
            <w:sz w:val="28"/>
            <w:szCs w:val="28"/>
            <w:u w:val="single"/>
            <w:lang w:eastAsia="ru-RU"/>
          </w:rPr>
          <w:t>части 8 статьи 14</w:t>
        </w:r>
      </w:hyperlink>
      <w:r w:rsidRPr="00FD5751">
        <w:rPr>
          <w:color w:val="000000"/>
          <w:sz w:val="28"/>
          <w:szCs w:val="28"/>
          <w:lang w:eastAsia="ru-RU"/>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w:t>
      </w:r>
      <w:bookmarkStart w:id="22" w:name="YANDEX_158"/>
      <w:bookmarkEnd w:id="22"/>
      <w:r w:rsidRPr="00FD5751">
        <w:rPr>
          <w:color w:val="000000"/>
          <w:sz w:val="28"/>
          <w:szCs w:val="28"/>
          <w:lang w:eastAsia="ru-RU"/>
        </w:rPr>
        <w:t xml:space="preserve">или его представителя либо с даты получения запроса субъекта персональных данных </w:t>
      </w:r>
      <w:bookmarkStart w:id="23" w:name="YANDEX_159"/>
      <w:bookmarkEnd w:id="23"/>
      <w:r w:rsidRPr="00FD5751">
        <w:rPr>
          <w:color w:val="000000"/>
          <w:sz w:val="28"/>
          <w:szCs w:val="28"/>
          <w:lang w:eastAsia="ru-RU"/>
        </w:rPr>
        <w:t>или его представителя;</w:t>
      </w:r>
      <w:bookmarkStart w:id="24" w:name="sub_2003"/>
      <w:bookmarkEnd w:id="24"/>
    </w:p>
    <w:p w:rsidR="00EB0E3F" w:rsidRPr="00FD5751" w:rsidRDefault="00EB0E3F" w:rsidP="00EB0E3F">
      <w:pPr>
        <w:pStyle w:val="a4"/>
        <w:numPr>
          <w:ilvl w:val="1"/>
          <w:numId w:val="9"/>
        </w:numPr>
        <w:suppressAutoHyphens w:val="0"/>
        <w:ind w:left="0" w:firstLine="709"/>
        <w:jc w:val="both"/>
        <w:rPr>
          <w:sz w:val="28"/>
          <w:szCs w:val="28"/>
          <w:lang w:eastAsia="ru-RU"/>
        </w:rPr>
      </w:pPr>
      <w:r w:rsidRPr="00FD5751">
        <w:rPr>
          <w:color w:val="000000"/>
          <w:sz w:val="28"/>
          <w:szCs w:val="28"/>
          <w:lang w:eastAsia="ru-RU"/>
        </w:rPr>
        <w:t xml:space="preserve">администрация обязана предоставить безвозмездно субъекту персональных данных </w:t>
      </w:r>
      <w:bookmarkStart w:id="25" w:name="YANDEX_160"/>
      <w:bookmarkEnd w:id="25"/>
      <w:r w:rsidRPr="00FD5751">
        <w:rPr>
          <w:color w:val="000000"/>
          <w:sz w:val="28"/>
          <w:szCs w:val="28"/>
          <w:lang w:eastAsia="ru-RU"/>
        </w:rPr>
        <w:t xml:space="preserve">или его представителю возможность ознакомления с персональными данными, относящимися к этому субъекту персональных данных; </w:t>
      </w:r>
    </w:p>
    <w:p w:rsidR="00EB0E3F" w:rsidRPr="00FD5751" w:rsidRDefault="00EB0E3F" w:rsidP="00EB0E3F">
      <w:pPr>
        <w:pStyle w:val="a4"/>
        <w:numPr>
          <w:ilvl w:val="1"/>
          <w:numId w:val="9"/>
        </w:numPr>
        <w:suppressAutoHyphens w:val="0"/>
        <w:ind w:left="0" w:firstLine="709"/>
        <w:jc w:val="both"/>
        <w:rPr>
          <w:sz w:val="28"/>
          <w:szCs w:val="28"/>
          <w:lang w:eastAsia="ru-RU"/>
        </w:rPr>
      </w:pPr>
      <w:r w:rsidRPr="00FD5751">
        <w:rPr>
          <w:color w:val="000000"/>
          <w:sz w:val="28"/>
          <w:szCs w:val="28"/>
          <w:lang w:eastAsia="ru-RU"/>
        </w:rPr>
        <w:t xml:space="preserve">в срок, не превышающий семи рабочих дней со дня предоставления субъектом персональных данных </w:t>
      </w:r>
      <w:bookmarkStart w:id="26" w:name="YANDEX_161"/>
      <w:bookmarkEnd w:id="26"/>
      <w:r w:rsidRPr="00FD5751">
        <w:rPr>
          <w:color w:val="000000"/>
          <w:sz w:val="28"/>
          <w:szCs w:val="28"/>
          <w:lang w:eastAsia="ru-RU"/>
        </w:rPr>
        <w:t xml:space="preserve">или его представителем сведений, подтверждающих, что персональные данные являются неполными, неточными </w:t>
      </w:r>
      <w:bookmarkStart w:id="27" w:name="YANDEX_162"/>
      <w:bookmarkEnd w:id="27"/>
      <w:r w:rsidRPr="00FD5751">
        <w:rPr>
          <w:color w:val="000000"/>
          <w:sz w:val="28"/>
          <w:szCs w:val="28"/>
          <w:lang w:eastAsia="ru-RU"/>
        </w:rPr>
        <w:t>или неактуальными, администрация обязана внести в них необходимые изменения;</w:t>
      </w:r>
    </w:p>
    <w:p w:rsidR="00EB0E3F" w:rsidRPr="00FD5751" w:rsidRDefault="00EB0E3F" w:rsidP="00EB0E3F">
      <w:pPr>
        <w:pStyle w:val="a4"/>
        <w:numPr>
          <w:ilvl w:val="1"/>
          <w:numId w:val="9"/>
        </w:numPr>
        <w:suppressAutoHyphens w:val="0"/>
        <w:ind w:left="0" w:firstLine="709"/>
        <w:jc w:val="both"/>
        <w:rPr>
          <w:sz w:val="28"/>
          <w:szCs w:val="28"/>
          <w:lang w:eastAsia="ru-RU"/>
        </w:rPr>
      </w:pPr>
      <w:r w:rsidRPr="00FD5751">
        <w:rPr>
          <w:color w:val="000000"/>
          <w:sz w:val="28"/>
          <w:szCs w:val="28"/>
          <w:lang w:eastAsia="ru-RU"/>
        </w:rPr>
        <w:t xml:space="preserve">в срок, не превышающий семи рабочих дней со дня представления субъектом персональных данных </w:t>
      </w:r>
      <w:bookmarkStart w:id="28" w:name="YANDEX_163"/>
      <w:bookmarkEnd w:id="28"/>
      <w:r w:rsidRPr="00FD5751">
        <w:rPr>
          <w:color w:val="000000"/>
          <w:sz w:val="28"/>
          <w:szCs w:val="28"/>
          <w:lang w:eastAsia="ru-RU"/>
        </w:rPr>
        <w:t>или его представителем сведений, подтверждающих, что такие персональные данные являются незаконно полученными</w:t>
      </w:r>
      <w:bookmarkStart w:id="29" w:name="YANDEX_164"/>
      <w:bookmarkEnd w:id="29"/>
      <w:r w:rsidRPr="00FD5751">
        <w:rPr>
          <w:color w:val="000000"/>
          <w:sz w:val="28"/>
          <w:szCs w:val="28"/>
          <w:lang w:eastAsia="ru-RU"/>
        </w:rPr>
        <w:t xml:space="preserve"> или не являются необходимыми для заявленной цели обработки, администрация обязана уничтожить такие персональные данные;</w:t>
      </w:r>
    </w:p>
    <w:p w:rsidR="00EB0E3F" w:rsidRPr="00FD5751" w:rsidRDefault="00EB0E3F" w:rsidP="00EB0E3F">
      <w:pPr>
        <w:pStyle w:val="a4"/>
        <w:numPr>
          <w:ilvl w:val="1"/>
          <w:numId w:val="9"/>
        </w:numPr>
        <w:suppressAutoHyphens w:val="0"/>
        <w:ind w:left="0" w:firstLine="709"/>
        <w:jc w:val="both"/>
        <w:rPr>
          <w:sz w:val="28"/>
          <w:szCs w:val="28"/>
          <w:lang w:eastAsia="ru-RU"/>
        </w:rPr>
      </w:pPr>
      <w:r w:rsidRPr="00FD5751">
        <w:rPr>
          <w:color w:val="000000"/>
          <w:sz w:val="28"/>
          <w:szCs w:val="28"/>
          <w:lang w:eastAsia="ru-RU"/>
        </w:rPr>
        <w:t xml:space="preserve">администрация обязана уведомить субъекта персональных данных </w:t>
      </w:r>
      <w:bookmarkStart w:id="30" w:name="YANDEX_165"/>
      <w:bookmarkEnd w:id="30"/>
      <w:r w:rsidRPr="00FD5751">
        <w:rPr>
          <w:color w:val="000000"/>
          <w:sz w:val="28"/>
          <w:szCs w:val="28"/>
          <w:lang w:eastAsia="ru-RU"/>
        </w:rPr>
        <w:t>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B0E3F" w:rsidRDefault="00EB0E3F" w:rsidP="00EB0E3F">
      <w:pPr>
        <w:pStyle w:val="ac"/>
        <w:jc w:val="both"/>
        <w:rPr>
          <w:sz w:val="28"/>
          <w:szCs w:val="28"/>
        </w:rPr>
      </w:pPr>
    </w:p>
    <w:p w:rsidR="00EB0E3F" w:rsidRDefault="00EB0E3F" w:rsidP="00EB0E3F"/>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left="5529"/>
        <w:rPr>
          <w:sz w:val="26"/>
          <w:szCs w:val="26"/>
        </w:rPr>
      </w:pPr>
    </w:p>
    <w:p w:rsidR="00EB0E3F" w:rsidRDefault="00EB0E3F" w:rsidP="00EB0E3F">
      <w:pPr>
        <w:ind w:firstLine="4536"/>
        <w:jc w:val="right"/>
        <w:rPr>
          <w:sz w:val="28"/>
          <w:szCs w:val="28"/>
        </w:rPr>
      </w:pPr>
    </w:p>
    <w:p w:rsidR="00EB0E3F" w:rsidRDefault="00EB0E3F" w:rsidP="00EB0E3F">
      <w:pPr>
        <w:ind w:firstLine="4536"/>
        <w:jc w:val="right"/>
        <w:rPr>
          <w:sz w:val="28"/>
          <w:szCs w:val="28"/>
        </w:rPr>
      </w:pPr>
    </w:p>
    <w:p w:rsidR="003016DC" w:rsidRDefault="003016DC"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F25621" w:rsidRDefault="00F25621" w:rsidP="00EB0E3F">
      <w:pPr>
        <w:ind w:firstLine="4536"/>
        <w:jc w:val="right"/>
        <w:rPr>
          <w:sz w:val="28"/>
          <w:szCs w:val="28"/>
        </w:rPr>
      </w:pPr>
    </w:p>
    <w:p w:rsidR="003016DC" w:rsidRDefault="003016DC" w:rsidP="00EB0E3F">
      <w:pPr>
        <w:ind w:firstLine="4536"/>
        <w:jc w:val="right"/>
        <w:rPr>
          <w:sz w:val="28"/>
          <w:szCs w:val="28"/>
        </w:rPr>
      </w:pPr>
    </w:p>
    <w:p w:rsidR="005707DA" w:rsidRDefault="005707DA" w:rsidP="00EB0E3F">
      <w:pPr>
        <w:ind w:firstLine="4536"/>
        <w:jc w:val="right"/>
        <w:rPr>
          <w:sz w:val="24"/>
          <w:szCs w:val="24"/>
        </w:rPr>
      </w:pPr>
    </w:p>
    <w:p w:rsidR="00EB0E3F" w:rsidRPr="00AB59FF" w:rsidRDefault="00EB0E3F" w:rsidP="00EB0E3F">
      <w:pPr>
        <w:ind w:firstLine="4536"/>
        <w:jc w:val="right"/>
        <w:rPr>
          <w:sz w:val="24"/>
          <w:szCs w:val="24"/>
        </w:rPr>
      </w:pPr>
      <w:r w:rsidRPr="00AB59FF">
        <w:rPr>
          <w:sz w:val="24"/>
          <w:szCs w:val="24"/>
        </w:rPr>
        <w:lastRenderedPageBreak/>
        <w:t>Приложение 4</w:t>
      </w:r>
    </w:p>
    <w:p w:rsidR="00EB0E3F" w:rsidRPr="00AB59FF" w:rsidRDefault="00EB0E3F" w:rsidP="00EB0E3F">
      <w:pPr>
        <w:ind w:firstLine="4536"/>
        <w:jc w:val="right"/>
        <w:rPr>
          <w:sz w:val="24"/>
          <w:szCs w:val="24"/>
        </w:rPr>
      </w:pPr>
      <w:r w:rsidRPr="00AB59FF">
        <w:rPr>
          <w:sz w:val="24"/>
          <w:szCs w:val="24"/>
        </w:rPr>
        <w:t xml:space="preserve"> к постановлению </w:t>
      </w:r>
      <w:r w:rsidR="00552FC7" w:rsidRPr="00AB59FF">
        <w:rPr>
          <w:sz w:val="24"/>
          <w:szCs w:val="24"/>
        </w:rPr>
        <w:t xml:space="preserve">администрации </w:t>
      </w:r>
      <w:r w:rsidR="005707DA">
        <w:rPr>
          <w:sz w:val="24"/>
          <w:szCs w:val="24"/>
        </w:rPr>
        <w:t>Лобинского</w:t>
      </w:r>
      <w:r w:rsidR="00552FC7" w:rsidRPr="00AB59FF">
        <w:rPr>
          <w:sz w:val="24"/>
          <w:szCs w:val="24"/>
        </w:rPr>
        <w:t xml:space="preserve"> сельсовета Краснозерского района Новосибирской области</w:t>
      </w:r>
    </w:p>
    <w:p w:rsidR="00EB0E3F" w:rsidRPr="00AB59FF" w:rsidRDefault="00EB0E3F" w:rsidP="00EB0E3F">
      <w:pPr>
        <w:ind w:firstLine="4536"/>
        <w:jc w:val="right"/>
        <w:rPr>
          <w:sz w:val="24"/>
          <w:szCs w:val="24"/>
        </w:rPr>
      </w:pPr>
      <w:r w:rsidRPr="00AB59FF">
        <w:rPr>
          <w:sz w:val="24"/>
          <w:szCs w:val="24"/>
        </w:rPr>
        <w:t xml:space="preserve"> от</w:t>
      </w:r>
      <w:r w:rsidR="00AB59FF">
        <w:rPr>
          <w:sz w:val="24"/>
          <w:szCs w:val="24"/>
        </w:rPr>
        <w:t>00.00.</w:t>
      </w:r>
      <w:r w:rsidR="005707DA">
        <w:rPr>
          <w:sz w:val="24"/>
          <w:szCs w:val="24"/>
        </w:rPr>
        <w:t>2023</w:t>
      </w:r>
      <w:r w:rsidRPr="00AB59FF">
        <w:rPr>
          <w:sz w:val="24"/>
          <w:szCs w:val="24"/>
        </w:rPr>
        <w:t xml:space="preserve"> №</w:t>
      </w:r>
      <w:r w:rsidR="00AB59FF">
        <w:rPr>
          <w:sz w:val="24"/>
          <w:szCs w:val="24"/>
        </w:rPr>
        <w:t xml:space="preserve"> 00</w:t>
      </w:r>
    </w:p>
    <w:p w:rsidR="00EB0E3F" w:rsidRDefault="00EB0E3F" w:rsidP="00EB0E3F">
      <w:pPr>
        <w:jc w:val="center"/>
        <w:rPr>
          <w:b/>
          <w:sz w:val="28"/>
          <w:szCs w:val="28"/>
        </w:rPr>
      </w:pPr>
    </w:p>
    <w:p w:rsidR="00EB0E3F" w:rsidRDefault="00EB0E3F" w:rsidP="00EB0E3F">
      <w:pPr>
        <w:ind w:firstLine="709"/>
        <w:jc w:val="center"/>
        <w:rPr>
          <w:b/>
          <w:sz w:val="28"/>
          <w:szCs w:val="28"/>
        </w:rPr>
      </w:pPr>
      <w:r>
        <w:rPr>
          <w:b/>
          <w:sz w:val="28"/>
          <w:szCs w:val="28"/>
        </w:rPr>
        <w:t>Порядок</w:t>
      </w:r>
    </w:p>
    <w:p w:rsidR="00EB0E3F" w:rsidRDefault="00EB0E3F" w:rsidP="00EB0E3F">
      <w:pPr>
        <w:ind w:firstLine="709"/>
        <w:jc w:val="center"/>
        <w:rPr>
          <w:b/>
          <w:sz w:val="28"/>
          <w:szCs w:val="28"/>
        </w:rPr>
      </w:pPr>
      <w:r>
        <w:rPr>
          <w:b/>
          <w:sz w:val="28"/>
          <w:szCs w:val="28"/>
        </w:rPr>
        <w:t xml:space="preserve">доступа служащих </w:t>
      </w:r>
      <w:r w:rsidR="00552FC7">
        <w:rPr>
          <w:b/>
          <w:sz w:val="28"/>
          <w:szCs w:val="28"/>
        </w:rPr>
        <w:t xml:space="preserve">администрации </w:t>
      </w:r>
      <w:r w:rsidR="005707DA">
        <w:rPr>
          <w:b/>
          <w:sz w:val="28"/>
          <w:szCs w:val="28"/>
        </w:rPr>
        <w:t>Лобинского</w:t>
      </w:r>
      <w:r w:rsidR="00552FC7">
        <w:rPr>
          <w:b/>
          <w:sz w:val="28"/>
          <w:szCs w:val="28"/>
        </w:rPr>
        <w:t xml:space="preserve"> сельсовета Краснозерского района Новосибирской области</w:t>
      </w:r>
      <w:r>
        <w:rPr>
          <w:b/>
          <w:sz w:val="28"/>
          <w:szCs w:val="28"/>
        </w:rPr>
        <w:t xml:space="preserve"> в помещения, в которых ведется обработка персональных данных </w:t>
      </w:r>
    </w:p>
    <w:p w:rsidR="00EB0E3F" w:rsidRDefault="00EB0E3F" w:rsidP="00EB0E3F">
      <w:pPr>
        <w:ind w:firstLine="709"/>
        <w:jc w:val="center"/>
        <w:rPr>
          <w:b/>
          <w:sz w:val="28"/>
          <w:szCs w:val="28"/>
        </w:rPr>
      </w:pPr>
    </w:p>
    <w:p w:rsidR="00EB0E3F" w:rsidRPr="005E126B" w:rsidRDefault="00EB0E3F" w:rsidP="00EB0E3F">
      <w:pPr>
        <w:pStyle w:val="a4"/>
        <w:numPr>
          <w:ilvl w:val="1"/>
          <w:numId w:val="10"/>
        </w:numPr>
        <w:ind w:left="0" w:firstLine="709"/>
        <w:jc w:val="both"/>
        <w:rPr>
          <w:sz w:val="28"/>
          <w:szCs w:val="28"/>
          <w:lang w:eastAsia="ru-RU"/>
        </w:rPr>
      </w:pPr>
      <w:r w:rsidRPr="005E126B">
        <w:rPr>
          <w:sz w:val="28"/>
          <w:szCs w:val="28"/>
          <w:lang w:eastAsia="ru-RU"/>
        </w:rPr>
        <w:t xml:space="preserve">Настоящий Порядок доступа служащих </w:t>
      </w:r>
      <w:r w:rsidR="00552FC7">
        <w:rPr>
          <w:sz w:val="28"/>
          <w:szCs w:val="28"/>
          <w:lang w:eastAsia="ru-RU"/>
        </w:rPr>
        <w:t xml:space="preserve">администрации </w:t>
      </w:r>
      <w:r w:rsidR="00221440">
        <w:rPr>
          <w:sz w:val="28"/>
          <w:szCs w:val="28"/>
          <w:lang w:eastAsia="ru-RU"/>
        </w:rPr>
        <w:t>Лобинского</w:t>
      </w:r>
      <w:r w:rsidR="00552FC7">
        <w:rPr>
          <w:sz w:val="28"/>
          <w:szCs w:val="28"/>
          <w:lang w:eastAsia="ru-RU"/>
        </w:rPr>
        <w:t xml:space="preserve"> сельсовета Краснозерского района Новосибирской области</w:t>
      </w:r>
      <w:r w:rsidRPr="005E126B">
        <w:rPr>
          <w:sz w:val="28"/>
          <w:szCs w:val="28"/>
          <w:lang w:eastAsia="ru-RU"/>
        </w:rPr>
        <w:t xml:space="preserve"> в помещения, в которых ведется обработка персональных данных (далее – Порядок) разработан в соответствии с Федеральным законом от 27 июля 2006 г. № 152 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EB0E3F" w:rsidRPr="005E126B" w:rsidRDefault="00EB0E3F" w:rsidP="00EB0E3F">
      <w:pPr>
        <w:pStyle w:val="a4"/>
        <w:numPr>
          <w:ilvl w:val="1"/>
          <w:numId w:val="10"/>
        </w:numPr>
        <w:ind w:left="0" w:firstLine="709"/>
        <w:jc w:val="both"/>
        <w:rPr>
          <w:sz w:val="28"/>
          <w:szCs w:val="28"/>
          <w:lang w:eastAsia="ru-RU"/>
        </w:rPr>
      </w:pPr>
      <w:r w:rsidRPr="005E126B">
        <w:rPr>
          <w:sz w:val="28"/>
          <w:szCs w:val="28"/>
          <w:lang w:eastAsia="ru-RU"/>
        </w:rPr>
        <w:t xml:space="preserve">Персональные данные относятся к конфиденциальной информации. Должностные лица </w:t>
      </w:r>
      <w:r w:rsidR="00552FC7">
        <w:rPr>
          <w:sz w:val="28"/>
          <w:szCs w:val="28"/>
          <w:lang w:eastAsia="ru-RU"/>
        </w:rPr>
        <w:t xml:space="preserve">администрации </w:t>
      </w:r>
      <w:r w:rsidR="00221440">
        <w:rPr>
          <w:sz w:val="28"/>
          <w:szCs w:val="28"/>
          <w:lang w:eastAsia="ru-RU"/>
        </w:rPr>
        <w:t>Лобинского</w:t>
      </w:r>
      <w:r w:rsidR="00552FC7">
        <w:rPr>
          <w:sz w:val="28"/>
          <w:szCs w:val="28"/>
          <w:lang w:eastAsia="ru-RU"/>
        </w:rPr>
        <w:t xml:space="preserve"> сельсовета Краснозерского района Новосибирской области</w:t>
      </w:r>
      <w:r w:rsidRPr="005E126B">
        <w:rPr>
          <w:sz w:val="28"/>
          <w:szCs w:val="28"/>
          <w:lang w:eastAsia="ru-RU"/>
        </w:rPr>
        <w:t xml:space="preserve"> (далее – администрация),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B0E3F" w:rsidRPr="005E126B" w:rsidRDefault="00EB0E3F" w:rsidP="00EB0E3F">
      <w:pPr>
        <w:pStyle w:val="a4"/>
        <w:numPr>
          <w:ilvl w:val="1"/>
          <w:numId w:val="10"/>
        </w:numPr>
        <w:ind w:left="0" w:firstLine="709"/>
        <w:jc w:val="both"/>
        <w:rPr>
          <w:sz w:val="28"/>
          <w:szCs w:val="28"/>
          <w:lang w:eastAsia="ru-RU"/>
        </w:rPr>
      </w:pPr>
      <w:bookmarkStart w:id="31" w:name="sub_60110"/>
      <w:r w:rsidRPr="005E126B">
        <w:rPr>
          <w:sz w:val="28"/>
          <w:szCs w:val="28"/>
          <w:lang w:eastAsia="ru-RU"/>
        </w:rPr>
        <w:t xml:space="preserve">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 </w:t>
      </w:r>
      <w:bookmarkEnd w:id="31"/>
    </w:p>
    <w:p w:rsidR="00EB0E3F" w:rsidRDefault="00EB0E3F" w:rsidP="00EB0E3F">
      <w:pPr>
        <w:pStyle w:val="a4"/>
        <w:numPr>
          <w:ilvl w:val="1"/>
          <w:numId w:val="10"/>
        </w:numPr>
        <w:ind w:left="0" w:firstLine="709"/>
        <w:jc w:val="both"/>
        <w:rPr>
          <w:sz w:val="28"/>
          <w:szCs w:val="28"/>
          <w:lang w:eastAsia="ru-RU"/>
        </w:rPr>
      </w:pPr>
      <w:r w:rsidRPr="005E126B">
        <w:rPr>
          <w:sz w:val="28"/>
          <w:szCs w:val="28"/>
          <w:lang w:eastAsia="ru-RU"/>
        </w:rPr>
        <w:t>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EB0E3F" w:rsidRDefault="00EB0E3F" w:rsidP="00EB0E3F">
      <w:pPr>
        <w:pStyle w:val="a4"/>
        <w:ind w:left="0" w:firstLine="709"/>
        <w:jc w:val="both"/>
        <w:rPr>
          <w:sz w:val="28"/>
          <w:szCs w:val="28"/>
          <w:lang w:eastAsia="ru-RU"/>
        </w:rPr>
      </w:pPr>
      <w:r w:rsidRPr="005E126B">
        <w:rPr>
          <w:sz w:val="28"/>
          <w:szCs w:val="28"/>
          <w:lang w:eastAsia="ru-RU"/>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w:t>
      </w:r>
      <w:r>
        <w:rPr>
          <w:sz w:val="28"/>
          <w:szCs w:val="28"/>
          <w:lang w:eastAsia="ru-RU"/>
        </w:rPr>
        <w:t>есанкционированный доступ к ним</w:t>
      </w:r>
    </w:p>
    <w:p w:rsidR="00EB0E3F" w:rsidRPr="00AC55C2" w:rsidRDefault="00EB0E3F" w:rsidP="00EB0E3F">
      <w:pPr>
        <w:pStyle w:val="a4"/>
        <w:numPr>
          <w:ilvl w:val="1"/>
          <w:numId w:val="10"/>
        </w:numPr>
        <w:ind w:left="0" w:firstLine="709"/>
        <w:jc w:val="both"/>
        <w:rPr>
          <w:sz w:val="28"/>
          <w:szCs w:val="28"/>
          <w:lang w:eastAsia="ru-RU"/>
        </w:rPr>
      </w:pPr>
      <w:r w:rsidRPr="00AC55C2">
        <w:rPr>
          <w:sz w:val="28"/>
          <w:szCs w:val="28"/>
          <w:lang w:eastAsia="ru-RU"/>
        </w:rP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правовым актом администрации.</w:t>
      </w:r>
    </w:p>
    <w:p w:rsidR="00EB0E3F" w:rsidRPr="005E126B" w:rsidRDefault="00EB0E3F" w:rsidP="00EB0E3F">
      <w:pPr>
        <w:pStyle w:val="a4"/>
        <w:numPr>
          <w:ilvl w:val="1"/>
          <w:numId w:val="10"/>
        </w:numPr>
        <w:ind w:left="0" w:firstLine="709"/>
        <w:jc w:val="both"/>
        <w:rPr>
          <w:sz w:val="28"/>
          <w:szCs w:val="28"/>
          <w:lang w:eastAsia="ru-RU"/>
        </w:rPr>
      </w:pPr>
      <w:r w:rsidRPr="005E126B">
        <w:rPr>
          <w:sz w:val="28"/>
          <w:szCs w:val="28"/>
          <w:lang w:eastAsia="ru-RU"/>
        </w:rPr>
        <w:lastRenderedPageBreak/>
        <w:t>Нахождения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сотрудника администрации на время, ограниченное необходимостью решение вопросов, связанных с исполнением государственных функций и (или) осуществлением полномочий в рамках договоров, заключенных с администрацией.</w:t>
      </w:r>
    </w:p>
    <w:p w:rsidR="00EB0E3F" w:rsidRPr="005E126B" w:rsidRDefault="00EB0E3F" w:rsidP="00EB0E3F">
      <w:pPr>
        <w:pStyle w:val="a4"/>
        <w:ind w:left="0" w:firstLine="709"/>
        <w:jc w:val="both"/>
        <w:rPr>
          <w:sz w:val="28"/>
          <w:szCs w:val="28"/>
          <w:lang w:eastAsia="ru-RU"/>
        </w:rPr>
      </w:pPr>
      <w:r w:rsidRPr="005E126B">
        <w:rPr>
          <w:sz w:val="28"/>
          <w:szCs w:val="28"/>
          <w:lang w:eastAsia="ru-RU"/>
        </w:rPr>
        <w:t>7.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w:t>
      </w:r>
    </w:p>
    <w:p w:rsidR="00EB0E3F" w:rsidRDefault="00EB0E3F" w:rsidP="00EB0E3F">
      <w:pPr>
        <w:ind w:firstLine="709"/>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Pr>
        <w:rPr>
          <w:sz w:val="28"/>
          <w:szCs w:val="28"/>
        </w:rPr>
      </w:pPr>
    </w:p>
    <w:p w:rsidR="00EB0E3F" w:rsidRDefault="00EB0E3F" w:rsidP="00EB0E3F"/>
    <w:p w:rsidR="00EB0E3F" w:rsidRDefault="00EB0E3F" w:rsidP="00EB0E3F"/>
    <w:p w:rsidR="00EB0E3F" w:rsidRDefault="00EB0E3F" w:rsidP="00EB0E3F"/>
    <w:p w:rsidR="00EB0E3F" w:rsidRDefault="00EB0E3F" w:rsidP="00EB0E3F"/>
    <w:p w:rsidR="00EB0E3F" w:rsidRDefault="00EB0E3F" w:rsidP="00EB0E3F"/>
    <w:p w:rsidR="00EB0E3F" w:rsidRDefault="00EB0E3F" w:rsidP="00EB0E3F"/>
    <w:p w:rsidR="00EB0E3F" w:rsidRDefault="00EB0E3F" w:rsidP="00EB0E3F"/>
    <w:p w:rsidR="00EB0E3F" w:rsidRDefault="00EB0E3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EB0E3F" w:rsidRDefault="00EB0E3F" w:rsidP="00EB0E3F"/>
    <w:p w:rsidR="00464E4C" w:rsidRDefault="00464E4C" w:rsidP="00EB0E3F">
      <w:pPr>
        <w:ind w:firstLine="4536"/>
        <w:jc w:val="right"/>
        <w:rPr>
          <w:sz w:val="24"/>
          <w:szCs w:val="24"/>
        </w:rPr>
      </w:pPr>
    </w:p>
    <w:p w:rsidR="00464E4C" w:rsidRDefault="00464E4C" w:rsidP="00EB0E3F">
      <w:pPr>
        <w:ind w:firstLine="4536"/>
        <w:jc w:val="right"/>
        <w:rPr>
          <w:sz w:val="24"/>
          <w:szCs w:val="24"/>
        </w:rPr>
      </w:pPr>
    </w:p>
    <w:p w:rsidR="00EB0E3F" w:rsidRPr="00AB59FF" w:rsidRDefault="00EB0E3F" w:rsidP="00EB0E3F">
      <w:pPr>
        <w:ind w:firstLine="4536"/>
        <w:jc w:val="right"/>
        <w:rPr>
          <w:sz w:val="24"/>
          <w:szCs w:val="24"/>
        </w:rPr>
      </w:pPr>
      <w:r w:rsidRPr="00AB59FF">
        <w:rPr>
          <w:sz w:val="24"/>
          <w:szCs w:val="24"/>
        </w:rPr>
        <w:lastRenderedPageBreak/>
        <w:t>Приложение 5</w:t>
      </w:r>
    </w:p>
    <w:p w:rsidR="00EB0E3F" w:rsidRPr="00AB59FF" w:rsidRDefault="00EB0E3F" w:rsidP="00EB0E3F">
      <w:pPr>
        <w:ind w:firstLine="4536"/>
        <w:jc w:val="right"/>
        <w:rPr>
          <w:sz w:val="24"/>
          <w:szCs w:val="24"/>
        </w:rPr>
      </w:pPr>
      <w:r w:rsidRPr="00AB59FF">
        <w:rPr>
          <w:sz w:val="24"/>
          <w:szCs w:val="24"/>
        </w:rPr>
        <w:t xml:space="preserve"> к постановлению </w:t>
      </w:r>
      <w:r w:rsidR="00552FC7" w:rsidRPr="00AB59FF">
        <w:rPr>
          <w:sz w:val="24"/>
          <w:szCs w:val="24"/>
        </w:rPr>
        <w:t xml:space="preserve">администрации </w:t>
      </w:r>
      <w:r w:rsidR="00464E4C">
        <w:rPr>
          <w:sz w:val="24"/>
          <w:szCs w:val="24"/>
        </w:rPr>
        <w:t>Лобинского</w:t>
      </w:r>
      <w:r w:rsidR="00552FC7" w:rsidRPr="00AB59FF">
        <w:rPr>
          <w:sz w:val="24"/>
          <w:szCs w:val="24"/>
        </w:rPr>
        <w:t xml:space="preserve"> сельсовета Краснозерского района Новосибирской области</w:t>
      </w:r>
    </w:p>
    <w:p w:rsidR="00EB0E3F" w:rsidRDefault="00EB0E3F" w:rsidP="00EB0E3F">
      <w:pPr>
        <w:ind w:firstLine="4536"/>
        <w:jc w:val="right"/>
        <w:rPr>
          <w:sz w:val="28"/>
          <w:szCs w:val="28"/>
        </w:rPr>
      </w:pPr>
      <w:r>
        <w:rPr>
          <w:sz w:val="28"/>
          <w:szCs w:val="28"/>
        </w:rPr>
        <w:t xml:space="preserve"> от</w:t>
      </w:r>
      <w:r w:rsidR="00AB59FF">
        <w:rPr>
          <w:sz w:val="28"/>
          <w:szCs w:val="28"/>
        </w:rPr>
        <w:t>00.00.</w:t>
      </w:r>
      <w:r w:rsidR="00464E4C">
        <w:rPr>
          <w:sz w:val="28"/>
          <w:szCs w:val="28"/>
        </w:rPr>
        <w:t>2023</w:t>
      </w:r>
      <w:r>
        <w:rPr>
          <w:sz w:val="28"/>
          <w:szCs w:val="28"/>
        </w:rPr>
        <w:t xml:space="preserve"> №</w:t>
      </w:r>
      <w:r w:rsidR="00AB59FF">
        <w:rPr>
          <w:sz w:val="28"/>
          <w:szCs w:val="28"/>
        </w:rPr>
        <w:t>00</w:t>
      </w:r>
    </w:p>
    <w:p w:rsidR="00EB0E3F" w:rsidRDefault="00EB0E3F" w:rsidP="00EB0E3F">
      <w:pPr>
        <w:jc w:val="right"/>
      </w:pPr>
    </w:p>
    <w:p w:rsidR="00EB0E3F" w:rsidRDefault="00EB0E3F" w:rsidP="00EB0E3F">
      <w:pPr>
        <w:jc w:val="right"/>
      </w:pPr>
    </w:p>
    <w:p w:rsidR="00EB0E3F" w:rsidRDefault="00EB0E3F" w:rsidP="00EB0E3F">
      <w:pPr>
        <w:jc w:val="center"/>
        <w:rPr>
          <w:b/>
          <w:sz w:val="28"/>
          <w:szCs w:val="28"/>
        </w:rPr>
      </w:pPr>
      <w:r>
        <w:rPr>
          <w:b/>
          <w:sz w:val="28"/>
          <w:szCs w:val="28"/>
        </w:rPr>
        <w:t xml:space="preserve">Перечень персональных данных, обрабатываемых </w:t>
      </w:r>
    </w:p>
    <w:p w:rsidR="00EB0E3F" w:rsidRDefault="00EB0E3F" w:rsidP="00EB0E3F">
      <w:pPr>
        <w:jc w:val="center"/>
        <w:rPr>
          <w:b/>
          <w:sz w:val="28"/>
          <w:szCs w:val="28"/>
        </w:rPr>
      </w:pPr>
      <w:r>
        <w:rPr>
          <w:b/>
          <w:sz w:val="28"/>
          <w:szCs w:val="28"/>
        </w:rPr>
        <w:t xml:space="preserve">в </w:t>
      </w:r>
      <w:r w:rsidR="00552FC7">
        <w:rPr>
          <w:b/>
          <w:sz w:val="28"/>
          <w:szCs w:val="28"/>
        </w:rPr>
        <w:t xml:space="preserve">администрации </w:t>
      </w:r>
      <w:r w:rsidR="00464E4C">
        <w:rPr>
          <w:b/>
          <w:sz w:val="28"/>
          <w:szCs w:val="28"/>
        </w:rPr>
        <w:t>Лобинского</w:t>
      </w:r>
      <w:r w:rsidR="00552FC7">
        <w:rPr>
          <w:b/>
          <w:sz w:val="28"/>
          <w:szCs w:val="28"/>
        </w:rPr>
        <w:t xml:space="preserve"> сельсовета Краснозерского района Новосибирской области</w:t>
      </w:r>
    </w:p>
    <w:p w:rsidR="00EB0E3F" w:rsidRDefault="00EB0E3F" w:rsidP="00EB0E3F">
      <w:pPr>
        <w:jc w:val="center"/>
        <w:rPr>
          <w:b/>
          <w:sz w:val="28"/>
          <w:szCs w:val="28"/>
        </w:rPr>
      </w:pPr>
    </w:p>
    <w:p w:rsidR="00EB0E3F" w:rsidRDefault="00EB0E3F" w:rsidP="00EB0E3F">
      <w:pPr>
        <w:jc w:val="both"/>
        <w:rPr>
          <w:sz w:val="28"/>
          <w:szCs w:val="28"/>
        </w:rPr>
      </w:pPr>
      <w:r>
        <w:rPr>
          <w:sz w:val="28"/>
          <w:szCs w:val="28"/>
        </w:rPr>
        <w:tab/>
        <w:t xml:space="preserve">Перечень персональных данных, подлежащих защите в </w:t>
      </w:r>
      <w:r w:rsidR="00552FC7">
        <w:rPr>
          <w:sz w:val="28"/>
          <w:szCs w:val="28"/>
        </w:rPr>
        <w:t xml:space="preserve">администрации </w:t>
      </w:r>
      <w:r w:rsidR="00464E4C">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(далее - Перечень), разработан в соответствии с Федеральным законом от 27.07.2006 № 152</w:t>
      </w:r>
      <w:r w:rsidR="00AB59FF">
        <w:rPr>
          <w:sz w:val="28"/>
          <w:szCs w:val="28"/>
        </w:rPr>
        <w:t xml:space="preserve">-ФЗ </w:t>
      </w:r>
      <w:r>
        <w:rPr>
          <w:sz w:val="28"/>
          <w:szCs w:val="28"/>
        </w:rPr>
        <w:t xml:space="preserve"> «О персональных данных».</w:t>
      </w:r>
    </w:p>
    <w:p w:rsidR="00EB0E3F" w:rsidRDefault="00EB0E3F" w:rsidP="00EB0E3F">
      <w:pPr>
        <w:jc w:val="both"/>
        <w:rPr>
          <w:sz w:val="28"/>
          <w:szCs w:val="28"/>
        </w:rPr>
      </w:pPr>
    </w:p>
    <w:p w:rsidR="00EB0E3F" w:rsidRDefault="00EB0E3F" w:rsidP="00EB0E3F">
      <w:pPr>
        <w:jc w:val="both"/>
        <w:rPr>
          <w:sz w:val="28"/>
          <w:szCs w:val="28"/>
        </w:rPr>
      </w:pPr>
      <w:r>
        <w:rPr>
          <w:sz w:val="28"/>
          <w:szCs w:val="28"/>
        </w:rPr>
        <w:tab/>
        <w:t>Сведениями, составляющими персональные данные,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в том числе:</w:t>
      </w:r>
    </w:p>
    <w:p w:rsidR="00EB0E3F" w:rsidRDefault="00EB0E3F" w:rsidP="00EB0E3F">
      <w:pPr>
        <w:jc w:val="both"/>
        <w:rPr>
          <w:sz w:val="28"/>
          <w:szCs w:val="28"/>
        </w:rPr>
      </w:pPr>
      <w:r>
        <w:rPr>
          <w:sz w:val="28"/>
          <w:szCs w:val="28"/>
        </w:rPr>
        <w:tab/>
        <w:t>1. Персональные данные специальной категории: состояния здоровья, сведения о судимости</w:t>
      </w:r>
    </w:p>
    <w:p w:rsidR="00EB0E3F" w:rsidRDefault="00EB0E3F" w:rsidP="00EB0E3F">
      <w:pPr>
        <w:jc w:val="both"/>
        <w:rPr>
          <w:sz w:val="28"/>
          <w:szCs w:val="28"/>
        </w:rPr>
      </w:pPr>
      <w:r>
        <w:rPr>
          <w:sz w:val="28"/>
          <w:szCs w:val="28"/>
        </w:rPr>
        <w:tab/>
        <w:t>2. Биометрические персональные данные: сведения, которые характеризуют физиологические особенности человека и на основе которых можно установить его личность (фотографии субъекта персональных данных в личном деле, ксерокопии с документов, удостоверяющих личность и имеющих фотографию владельца в личном деле</w:t>
      </w:r>
      <w:r w:rsidR="00821CF4">
        <w:rPr>
          <w:sz w:val="28"/>
          <w:szCs w:val="28"/>
        </w:rPr>
        <w:t>,цветное цифровое фотографическое и видео изображение).</w:t>
      </w:r>
    </w:p>
    <w:p w:rsidR="00EB0E3F" w:rsidRDefault="00EB0E3F" w:rsidP="00EB0E3F">
      <w:pPr>
        <w:jc w:val="both"/>
        <w:rPr>
          <w:sz w:val="28"/>
          <w:szCs w:val="28"/>
        </w:rPr>
      </w:pPr>
      <w:r>
        <w:rPr>
          <w:sz w:val="28"/>
          <w:szCs w:val="28"/>
        </w:rPr>
        <w:tab/>
        <w:t>3. Персональные данные общей категории:</w:t>
      </w:r>
    </w:p>
    <w:p w:rsidR="00EB0E3F" w:rsidRDefault="00EB0E3F" w:rsidP="00EB0E3F">
      <w:pPr>
        <w:jc w:val="both"/>
        <w:rPr>
          <w:sz w:val="28"/>
          <w:szCs w:val="28"/>
        </w:rPr>
      </w:pPr>
      <w:r>
        <w:rPr>
          <w:sz w:val="28"/>
          <w:szCs w:val="28"/>
        </w:rPr>
        <w:t>- фамилия, имя, отчество (в т.ч. прежние), дата и место рождения;</w:t>
      </w:r>
    </w:p>
    <w:p w:rsidR="00EB0E3F" w:rsidRDefault="00EB0E3F" w:rsidP="00EB0E3F">
      <w:pPr>
        <w:jc w:val="both"/>
        <w:rPr>
          <w:sz w:val="28"/>
          <w:szCs w:val="28"/>
        </w:rPr>
      </w:pPr>
      <w:r>
        <w:rPr>
          <w:sz w:val="28"/>
          <w:szCs w:val="28"/>
        </w:rPr>
        <w:tab/>
        <w:t xml:space="preserve">  - паспортные данные или данные или данные иного документа, удостоверяющего личность (серия, номер, дата выдачи, наименование органа, выдавшего документ), гражданство;</w:t>
      </w:r>
    </w:p>
    <w:p w:rsidR="00EB0E3F" w:rsidRDefault="00EB0E3F" w:rsidP="00EB0E3F">
      <w:pPr>
        <w:jc w:val="both"/>
        <w:rPr>
          <w:sz w:val="28"/>
          <w:szCs w:val="28"/>
        </w:rPr>
      </w:pPr>
      <w:r>
        <w:rPr>
          <w:sz w:val="28"/>
          <w:szCs w:val="28"/>
        </w:rPr>
        <w:tab/>
        <w:t>- адрес места жительства (по паспорту и фактический) и дата регистрации по месту жительства или по месту пребывания;</w:t>
      </w:r>
    </w:p>
    <w:p w:rsidR="00EB0E3F" w:rsidRDefault="00EB0E3F" w:rsidP="00EB0E3F">
      <w:pPr>
        <w:jc w:val="both"/>
        <w:rPr>
          <w:sz w:val="28"/>
          <w:szCs w:val="28"/>
        </w:rPr>
      </w:pPr>
      <w:r>
        <w:rPr>
          <w:sz w:val="28"/>
          <w:szCs w:val="28"/>
        </w:rPr>
        <w:tab/>
        <w:t>- номера телефонов (мобильного и домашнего), в случае их регистрации насубъекта персональных данных или по адресу его места жительства (по паспорту);</w:t>
      </w:r>
    </w:p>
    <w:p w:rsidR="00EB0E3F" w:rsidRDefault="00EB0E3F" w:rsidP="00EB0E3F">
      <w:pPr>
        <w:jc w:val="both"/>
        <w:rPr>
          <w:sz w:val="28"/>
          <w:szCs w:val="28"/>
        </w:rPr>
      </w:pPr>
      <w:r>
        <w:rPr>
          <w:sz w:val="28"/>
          <w:szCs w:val="28"/>
        </w:rPr>
        <w:tab/>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w:t>
      </w:r>
    </w:p>
    <w:p w:rsidR="00EB0E3F" w:rsidRDefault="00EB0E3F" w:rsidP="00EB0E3F">
      <w:pPr>
        <w:jc w:val="both"/>
        <w:rPr>
          <w:sz w:val="28"/>
          <w:szCs w:val="28"/>
        </w:rPr>
      </w:pPr>
      <w:r>
        <w:rPr>
          <w:sz w:val="28"/>
          <w:szCs w:val="28"/>
        </w:rPr>
        <w:tab/>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w:t>
      </w:r>
    </w:p>
    <w:p w:rsidR="00EB0E3F" w:rsidRDefault="00EB0E3F" w:rsidP="00EB0E3F">
      <w:pPr>
        <w:jc w:val="both"/>
        <w:rPr>
          <w:sz w:val="28"/>
          <w:szCs w:val="28"/>
        </w:rPr>
      </w:pPr>
      <w:r>
        <w:rPr>
          <w:sz w:val="28"/>
          <w:szCs w:val="28"/>
        </w:rPr>
        <w:tab/>
        <w:t xml:space="preserve">-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наименования.ИНН, адреса и телефонов, а также реквизиты </w:t>
      </w:r>
      <w:r>
        <w:rPr>
          <w:sz w:val="28"/>
          <w:szCs w:val="28"/>
        </w:rPr>
        <w:lastRenderedPageBreak/>
        <w:t>других организаций с полным наименование занимаемых ранее в них должностей и времени работы в этих организациях).</w:t>
      </w:r>
    </w:p>
    <w:p w:rsidR="00EB0E3F" w:rsidRDefault="00EB0E3F" w:rsidP="00EB0E3F">
      <w:pPr>
        <w:jc w:val="both"/>
        <w:rPr>
          <w:sz w:val="28"/>
          <w:szCs w:val="28"/>
        </w:rPr>
      </w:pPr>
      <w:r>
        <w:rPr>
          <w:sz w:val="28"/>
          <w:szCs w:val="28"/>
        </w:rPr>
        <w:tab/>
        <w:t>-сведения о номере, серии и дате выдачи трудовой книжки (вкладыша в нее) и записей в ней;</w:t>
      </w:r>
    </w:p>
    <w:p w:rsidR="00EB0E3F" w:rsidRDefault="00EB0E3F" w:rsidP="00EB0E3F">
      <w:pPr>
        <w:jc w:val="both"/>
        <w:rPr>
          <w:sz w:val="28"/>
          <w:szCs w:val="28"/>
        </w:rPr>
      </w:pPr>
      <w:r>
        <w:rPr>
          <w:sz w:val="28"/>
          <w:szCs w:val="28"/>
        </w:rPr>
        <w:tab/>
        <w:t xml:space="preserve">-содержание </w:t>
      </w:r>
      <w:r w:rsidR="00821CF4">
        <w:rPr>
          <w:sz w:val="28"/>
          <w:szCs w:val="28"/>
        </w:rPr>
        <w:t>и реквизиты трудового договора</w:t>
      </w:r>
      <w:r>
        <w:rPr>
          <w:sz w:val="28"/>
          <w:szCs w:val="28"/>
        </w:rPr>
        <w:t>, гражданско-правового договора с гражданином;</w:t>
      </w:r>
    </w:p>
    <w:p w:rsidR="00EB0E3F" w:rsidRDefault="00EB0E3F" w:rsidP="00EB0E3F">
      <w:pPr>
        <w:jc w:val="both"/>
        <w:rPr>
          <w:sz w:val="28"/>
          <w:szCs w:val="28"/>
        </w:rPr>
      </w:pPr>
      <w:r>
        <w:rPr>
          <w:sz w:val="28"/>
          <w:szCs w:val="28"/>
        </w:rPr>
        <w:tab/>
        <w:t>-сведения о заработной плате;</w:t>
      </w:r>
    </w:p>
    <w:p w:rsidR="00EB0E3F" w:rsidRDefault="00EB0E3F" w:rsidP="00EB0E3F">
      <w:pPr>
        <w:jc w:val="both"/>
        <w:rPr>
          <w:sz w:val="28"/>
          <w:szCs w:val="28"/>
        </w:rPr>
      </w:pPr>
      <w:r>
        <w:rPr>
          <w:sz w:val="28"/>
          <w:szCs w:val="28"/>
        </w:rPr>
        <w:tab/>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w:t>
      </w:r>
    </w:p>
    <w:p w:rsidR="00EB0E3F" w:rsidRDefault="00EB0E3F" w:rsidP="00EB0E3F">
      <w:pPr>
        <w:jc w:val="both"/>
        <w:rPr>
          <w:sz w:val="28"/>
          <w:szCs w:val="28"/>
        </w:rPr>
      </w:pPr>
      <w:r>
        <w:rPr>
          <w:sz w:val="28"/>
          <w:szCs w:val="28"/>
        </w:rPr>
        <w:tab/>
        <w:t>- сведения о семейном положении (состояние в браке, данные свидетельства о заключении брака, фамилия, имя, отчество супруги(а), паспортные данные супруги (а), данные справки по форме 2-НДФЛ супруги(а), степень родства, фамилии, имена, отчества и даты рождения д</w:t>
      </w:r>
      <w:r w:rsidR="00821CF4">
        <w:rPr>
          <w:sz w:val="28"/>
          <w:szCs w:val="28"/>
        </w:rPr>
        <w:t>ругих членов семьи, иждивенцев);</w:t>
      </w:r>
    </w:p>
    <w:p w:rsidR="00821CF4" w:rsidRDefault="00821CF4" w:rsidP="00EB0E3F">
      <w:pPr>
        <w:jc w:val="both"/>
        <w:rPr>
          <w:sz w:val="28"/>
          <w:szCs w:val="28"/>
        </w:rPr>
      </w:pPr>
      <w:r>
        <w:rPr>
          <w:sz w:val="28"/>
          <w:szCs w:val="28"/>
        </w:rPr>
        <w:t>- места рождения, места работы и домашние адреса близких родственников (отца, матери братьев, сестер и детей);</w:t>
      </w:r>
    </w:p>
    <w:p w:rsidR="00EB0E3F" w:rsidRDefault="00EB0E3F" w:rsidP="00EB0E3F">
      <w:pPr>
        <w:jc w:val="both"/>
        <w:rPr>
          <w:sz w:val="28"/>
          <w:szCs w:val="28"/>
        </w:rPr>
      </w:pPr>
      <w:r>
        <w:rPr>
          <w:sz w:val="28"/>
          <w:szCs w:val="28"/>
        </w:rPr>
        <w:tab/>
        <w:t>- 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
    <w:p w:rsidR="00EB0E3F" w:rsidRDefault="00EB0E3F" w:rsidP="00EB0E3F">
      <w:pPr>
        <w:jc w:val="both"/>
        <w:rPr>
          <w:sz w:val="28"/>
          <w:szCs w:val="28"/>
        </w:rPr>
      </w:pPr>
      <w:r>
        <w:rPr>
          <w:sz w:val="28"/>
          <w:szCs w:val="28"/>
        </w:rPr>
        <w:tab/>
        <w:t>- сведения о номере  и серии  страхового свидетельства государственного пенсионного страхования;</w:t>
      </w:r>
    </w:p>
    <w:p w:rsidR="00EB0E3F" w:rsidRDefault="00EB0E3F" w:rsidP="00EB0E3F">
      <w:pPr>
        <w:jc w:val="both"/>
        <w:rPr>
          <w:sz w:val="28"/>
          <w:szCs w:val="28"/>
        </w:rPr>
      </w:pPr>
      <w:r>
        <w:rPr>
          <w:sz w:val="28"/>
          <w:szCs w:val="28"/>
        </w:rPr>
        <w:tab/>
        <w:t>- сведения об идентификационном номере налогоплательщика;</w:t>
      </w:r>
    </w:p>
    <w:p w:rsidR="00EB0E3F" w:rsidRDefault="00EB0E3F" w:rsidP="00EB0E3F">
      <w:pPr>
        <w:jc w:val="both"/>
        <w:rPr>
          <w:sz w:val="28"/>
          <w:szCs w:val="28"/>
        </w:rPr>
      </w:pPr>
      <w:r>
        <w:rPr>
          <w:sz w:val="28"/>
          <w:szCs w:val="28"/>
        </w:rPr>
        <w:tab/>
        <w:t>- сведения из страховых полисов обязательного медицинского страхования;</w:t>
      </w:r>
    </w:p>
    <w:p w:rsidR="00EB0E3F" w:rsidRDefault="00EB0E3F" w:rsidP="00EB0E3F">
      <w:pPr>
        <w:jc w:val="both"/>
        <w:rPr>
          <w:sz w:val="28"/>
          <w:szCs w:val="28"/>
        </w:rPr>
      </w:pPr>
      <w:r>
        <w:rPr>
          <w:sz w:val="28"/>
          <w:szCs w:val="28"/>
        </w:rPr>
        <w:t xml:space="preserve">         -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сотрудника;</w:t>
      </w:r>
    </w:p>
    <w:p w:rsidR="00EB0E3F" w:rsidRDefault="00EB0E3F" w:rsidP="00EB0E3F">
      <w:pPr>
        <w:jc w:val="both"/>
        <w:rPr>
          <w:sz w:val="28"/>
          <w:szCs w:val="28"/>
        </w:rPr>
      </w:pPr>
      <w:r>
        <w:rPr>
          <w:sz w:val="28"/>
          <w:szCs w:val="28"/>
        </w:rPr>
        <w:tab/>
        <w:t>-материалы по аттестации сотрудников;</w:t>
      </w:r>
    </w:p>
    <w:p w:rsidR="00EB0E3F" w:rsidRDefault="00EB0E3F" w:rsidP="00EB0E3F">
      <w:pPr>
        <w:jc w:val="both"/>
        <w:rPr>
          <w:sz w:val="28"/>
          <w:szCs w:val="28"/>
        </w:rPr>
      </w:pPr>
      <w:r>
        <w:rPr>
          <w:sz w:val="28"/>
          <w:szCs w:val="28"/>
        </w:rPr>
        <w:tab/>
        <w:t>- материалы по внутренним служебным расследованиям в отношении сотрудников;</w:t>
      </w:r>
    </w:p>
    <w:p w:rsidR="00EB0E3F" w:rsidRDefault="00EB0E3F" w:rsidP="00EB0E3F">
      <w:pPr>
        <w:jc w:val="both"/>
        <w:rPr>
          <w:sz w:val="28"/>
          <w:szCs w:val="28"/>
        </w:rPr>
      </w:pPr>
      <w:r>
        <w:rPr>
          <w:sz w:val="28"/>
          <w:szCs w:val="28"/>
        </w:rPr>
        <w:tab/>
        <w:t>-медицинские заключения установленной формы об отсутствии у гражданина заболевания, препятствующего поступлению на муниципальную службу;</w:t>
      </w:r>
    </w:p>
    <w:p w:rsidR="00EB0E3F" w:rsidRDefault="00EB0E3F" w:rsidP="00EB0E3F">
      <w:pPr>
        <w:jc w:val="both"/>
        <w:rPr>
          <w:sz w:val="28"/>
          <w:szCs w:val="28"/>
        </w:rPr>
      </w:pPr>
      <w:r>
        <w:rPr>
          <w:sz w:val="28"/>
          <w:szCs w:val="28"/>
        </w:rPr>
        <w:tab/>
        <w:t>-сведения о временной нетрудоспособности сотрудников;</w:t>
      </w:r>
    </w:p>
    <w:p w:rsidR="00EB0E3F" w:rsidRPr="00C10C8F" w:rsidRDefault="00EB0E3F" w:rsidP="00EB0E3F">
      <w:pPr>
        <w:jc w:val="both"/>
        <w:rPr>
          <w:sz w:val="28"/>
          <w:szCs w:val="28"/>
        </w:rPr>
      </w:pPr>
      <w:r>
        <w:rPr>
          <w:sz w:val="28"/>
          <w:szCs w:val="28"/>
        </w:rPr>
        <w:tab/>
        <w:t>-сведения о социальных льготах и о социальном статусе (серия, номер, дата выдачи, наименование органа, выдавшег</w:t>
      </w:r>
      <w:r w:rsidRPr="00C10C8F">
        <w:rPr>
          <w:sz w:val="28"/>
          <w:szCs w:val="28"/>
        </w:rPr>
        <w:t xml:space="preserve">о документа, являющимся основанием  для </w:t>
      </w:r>
      <w:r w:rsidR="00821CF4" w:rsidRPr="00C10C8F">
        <w:rPr>
          <w:sz w:val="28"/>
          <w:szCs w:val="28"/>
        </w:rPr>
        <w:t>предоставления льгот и статуса);</w:t>
      </w:r>
    </w:p>
    <w:p w:rsidR="00C10C8F" w:rsidRPr="00C10C8F" w:rsidRDefault="00821CF4" w:rsidP="00C10C8F">
      <w:pPr>
        <w:jc w:val="both"/>
        <w:rPr>
          <w:sz w:val="28"/>
          <w:szCs w:val="28"/>
        </w:rPr>
      </w:pPr>
      <w:r w:rsidRPr="00C10C8F">
        <w:rPr>
          <w:sz w:val="28"/>
          <w:szCs w:val="28"/>
        </w:rPr>
        <w:t xml:space="preserve">- </w:t>
      </w:r>
      <w:r w:rsidR="00C10C8F" w:rsidRPr="00C10C8F">
        <w:rPr>
          <w:sz w:val="28"/>
          <w:szCs w:val="28"/>
        </w:rPr>
        <w:t xml:space="preserve">           - наличие (отсутствие) судимости;</w:t>
      </w:r>
    </w:p>
    <w:p w:rsidR="00C10C8F" w:rsidRPr="00C10C8F" w:rsidRDefault="00C10C8F" w:rsidP="00C10C8F">
      <w:pPr>
        <w:jc w:val="both"/>
        <w:rPr>
          <w:sz w:val="28"/>
          <w:szCs w:val="28"/>
        </w:rPr>
      </w:pPr>
      <w:r w:rsidRPr="00C10C8F">
        <w:rPr>
          <w:sz w:val="28"/>
          <w:szCs w:val="28"/>
        </w:rPr>
        <w:t xml:space="preserve">           - допуск к государственной тайне, оформленный за период работы, службы, учебы (форма, номер и дата);</w:t>
      </w:r>
    </w:p>
    <w:p w:rsidR="00C10C8F" w:rsidRPr="00C10C8F" w:rsidRDefault="00C10C8F" w:rsidP="00C10C8F">
      <w:pPr>
        <w:jc w:val="both"/>
        <w:rPr>
          <w:sz w:val="28"/>
          <w:szCs w:val="28"/>
        </w:rPr>
      </w:pPr>
      <w:r w:rsidRPr="00C10C8F">
        <w:rPr>
          <w:sz w:val="28"/>
          <w:szCs w:val="28"/>
        </w:rPr>
        <w:t xml:space="preserve">           - владение иностранными языками и языками народов Российской Федерации;</w:t>
      </w:r>
    </w:p>
    <w:p w:rsidR="00C10C8F" w:rsidRPr="00C10C8F" w:rsidRDefault="00C10C8F" w:rsidP="00C10C8F">
      <w:pPr>
        <w:jc w:val="both"/>
        <w:rPr>
          <w:sz w:val="28"/>
          <w:szCs w:val="28"/>
        </w:rPr>
      </w:pPr>
      <w:r w:rsidRPr="00C10C8F">
        <w:rPr>
          <w:sz w:val="28"/>
          <w:szCs w:val="28"/>
        </w:rPr>
        <w:t xml:space="preserve">           - классный чин федеральной государственной гражданской службы и гражданской службы субъекта Российской Федерации и муниципальной службы, дипломатический ранг, воинское и специальное звание, классный чин правоохранительной службы (кем и когда присвоен);</w:t>
      </w:r>
    </w:p>
    <w:p w:rsidR="00C10C8F" w:rsidRPr="00C10C8F" w:rsidRDefault="00C10C8F" w:rsidP="00C10C8F">
      <w:pPr>
        <w:jc w:val="both"/>
        <w:rPr>
          <w:sz w:val="28"/>
          <w:szCs w:val="28"/>
        </w:rPr>
      </w:pPr>
      <w:r w:rsidRPr="00C10C8F">
        <w:rPr>
          <w:sz w:val="28"/>
          <w:szCs w:val="28"/>
        </w:rPr>
        <w:lastRenderedPageBreak/>
        <w:t xml:space="preserve">           - пребывание за границей (когда, где, с какой целью);</w:t>
      </w:r>
    </w:p>
    <w:p w:rsidR="00C10C8F" w:rsidRPr="00C10C8F" w:rsidRDefault="00C10C8F" w:rsidP="00C10C8F">
      <w:pPr>
        <w:jc w:val="both"/>
        <w:rPr>
          <w:color w:val="000000"/>
          <w:sz w:val="28"/>
          <w:szCs w:val="28"/>
          <w:lang w:eastAsia="en-US"/>
        </w:rPr>
      </w:pPr>
      <w:r w:rsidRPr="00C10C8F">
        <w:rPr>
          <w:sz w:val="28"/>
          <w:szCs w:val="28"/>
        </w:rPr>
        <w:t xml:space="preserve">           - паспорт, удостоверяющий личность гражданина Российской Федерации за пределами Российской Федерации (серия, номер, кем и когда выдан);</w:t>
      </w:r>
    </w:p>
    <w:p w:rsidR="00C10C8F" w:rsidRPr="00C10C8F" w:rsidRDefault="00C10C8F" w:rsidP="00C10C8F">
      <w:pPr>
        <w:jc w:val="both"/>
        <w:rPr>
          <w:color w:val="000000"/>
          <w:sz w:val="28"/>
          <w:szCs w:val="28"/>
          <w:lang w:eastAsia="en-US"/>
        </w:rPr>
      </w:pPr>
      <w:r w:rsidRPr="00C10C8F">
        <w:rPr>
          <w:rFonts w:eastAsia="Arial Unicode MS"/>
          <w:color w:val="000000"/>
          <w:sz w:val="28"/>
          <w:szCs w:val="28"/>
          <w:lang w:eastAsia="en-US"/>
        </w:rPr>
        <w:t>- сведения о государственной регистрации актов гражданского состояния;</w:t>
      </w:r>
    </w:p>
    <w:p w:rsidR="00C10C8F" w:rsidRPr="00C10C8F" w:rsidRDefault="00C10C8F" w:rsidP="00C10C8F">
      <w:pPr>
        <w:jc w:val="both"/>
        <w:rPr>
          <w:color w:val="000000"/>
          <w:sz w:val="28"/>
          <w:szCs w:val="28"/>
          <w:lang w:eastAsia="en-US"/>
        </w:rPr>
      </w:pPr>
      <w:r w:rsidRPr="00C10C8F">
        <w:rPr>
          <w:rFonts w:eastAsia="Arial Unicode MS"/>
          <w:color w:val="000000"/>
          <w:sz w:val="28"/>
          <w:szCs w:val="28"/>
          <w:lang w:eastAsia="en-US"/>
        </w:rPr>
        <w:t>- сведения о включении в кадровый резерв, а также об исключении из кадрового резерва;</w:t>
      </w:r>
    </w:p>
    <w:p w:rsidR="00C10C8F" w:rsidRDefault="00C10C8F" w:rsidP="00C10C8F">
      <w:pPr>
        <w:jc w:val="both"/>
        <w:rPr>
          <w:rFonts w:eastAsia="Arial Unicode MS"/>
          <w:color w:val="000000"/>
          <w:sz w:val="28"/>
          <w:szCs w:val="28"/>
          <w:lang w:eastAsia="en-US"/>
        </w:rPr>
      </w:pPr>
      <w:r w:rsidRPr="00C10C8F">
        <w:rPr>
          <w:rFonts w:eastAsia="Arial Unicode MS"/>
          <w:color w:val="000000"/>
          <w:sz w:val="28"/>
          <w:szCs w:val="28"/>
          <w:lang w:eastAsia="en-US"/>
        </w:rPr>
        <w:t>- сведения о наложении дисциплинарного взыскания до его снятия или отмены.</w:t>
      </w:r>
    </w:p>
    <w:p w:rsidR="00EB0E3F" w:rsidRDefault="00EB0E3F" w:rsidP="00EB0E3F">
      <w:pPr>
        <w:jc w:val="both"/>
        <w:rPr>
          <w:sz w:val="28"/>
          <w:szCs w:val="28"/>
        </w:rPr>
      </w:pPr>
      <w:r>
        <w:rPr>
          <w:sz w:val="28"/>
          <w:szCs w:val="28"/>
        </w:rPr>
        <w:tab/>
        <w:t>4. Обезличенные и (или) общедоступные персональные данные:</w:t>
      </w:r>
    </w:p>
    <w:p w:rsidR="00EB0E3F" w:rsidRDefault="00EB0E3F" w:rsidP="00EB0E3F">
      <w:pPr>
        <w:jc w:val="both"/>
        <w:rPr>
          <w:sz w:val="28"/>
          <w:szCs w:val="28"/>
        </w:rPr>
      </w:pPr>
      <w:r>
        <w:rPr>
          <w:sz w:val="28"/>
          <w:szCs w:val="28"/>
        </w:rPr>
        <w:tab/>
        <w:t>-сведения о трудовой деятельности (общие данные о трудовой  занятости на текущее время, общий и непрерывный стаж работы);</w:t>
      </w:r>
    </w:p>
    <w:p w:rsidR="00EB0E3F" w:rsidRDefault="00EB0E3F" w:rsidP="00EB0E3F">
      <w:pPr>
        <w:jc w:val="both"/>
        <w:rPr>
          <w:sz w:val="28"/>
          <w:szCs w:val="28"/>
        </w:rPr>
      </w:pPr>
      <w:r>
        <w:rPr>
          <w:sz w:val="28"/>
          <w:szCs w:val="28"/>
        </w:rPr>
        <w:tab/>
        <w:t>-сведения об образовании, квалификации, о наличии специальных знаний или специальной подготовки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EB0E3F" w:rsidRDefault="00EB0E3F" w:rsidP="00EB0E3F">
      <w:pPr>
        <w:jc w:val="both"/>
        <w:rPr>
          <w:sz w:val="28"/>
          <w:szCs w:val="28"/>
        </w:rPr>
      </w:pPr>
      <w:r>
        <w:rPr>
          <w:sz w:val="28"/>
          <w:szCs w:val="28"/>
        </w:rPr>
        <w:tab/>
        <w:t>- сведения о повышении квалификации и переподготовке (дата начала и завершения обучения, квалификация и специальность по окончании образовательного учреждения);</w:t>
      </w:r>
    </w:p>
    <w:p w:rsidR="00EB0E3F" w:rsidRDefault="00EB0E3F" w:rsidP="00EB0E3F">
      <w:pPr>
        <w:jc w:val="both"/>
        <w:rPr>
          <w:sz w:val="28"/>
          <w:szCs w:val="28"/>
        </w:rPr>
      </w:pPr>
      <w:r>
        <w:rPr>
          <w:sz w:val="28"/>
          <w:szCs w:val="28"/>
        </w:rPr>
        <w:tab/>
        <w:t>-сведения о заработной плате (в том числе данные по окладу, надбавкам, налогам);</w:t>
      </w:r>
    </w:p>
    <w:p w:rsidR="00EB0E3F" w:rsidRDefault="00EB0E3F" w:rsidP="00EB0E3F">
      <w:pPr>
        <w:jc w:val="both"/>
        <w:rPr>
          <w:sz w:val="28"/>
          <w:szCs w:val="28"/>
        </w:rPr>
      </w:pPr>
      <w:r>
        <w:rPr>
          <w:sz w:val="28"/>
          <w:szCs w:val="28"/>
        </w:rPr>
        <w:tab/>
        <w:t>- сведения о воинском учете военнообязанных лиц и лиц, подлежащих призыву на военную службу (военно-учетная специальность, воинское звание, данные о принятии/снятии с  учета);</w:t>
      </w:r>
    </w:p>
    <w:p w:rsidR="00EB0E3F" w:rsidRDefault="00EB0E3F" w:rsidP="00EB0E3F">
      <w:pPr>
        <w:jc w:val="both"/>
        <w:rPr>
          <w:sz w:val="28"/>
          <w:szCs w:val="28"/>
        </w:rPr>
      </w:pPr>
      <w:r>
        <w:rPr>
          <w:sz w:val="28"/>
          <w:szCs w:val="28"/>
        </w:rPr>
        <w:tab/>
        <w:t>- сведения о семейном положении (состоянии в браке, наличие детей и их возраст);</w:t>
      </w:r>
    </w:p>
    <w:p w:rsidR="00EB0E3F" w:rsidRDefault="00EB0E3F" w:rsidP="00EB0E3F">
      <w:pPr>
        <w:jc w:val="both"/>
        <w:rPr>
          <w:sz w:val="28"/>
          <w:szCs w:val="28"/>
        </w:rPr>
      </w:pPr>
      <w:r>
        <w:rPr>
          <w:sz w:val="28"/>
          <w:szCs w:val="28"/>
        </w:rPr>
        <w:tab/>
        <w:t>- наличие (отсутствие) судимости;</w:t>
      </w:r>
    </w:p>
    <w:p w:rsidR="00EB0E3F" w:rsidRDefault="00EB0E3F" w:rsidP="00EB0E3F">
      <w:pPr>
        <w:widowControl w:val="0"/>
        <w:autoSpaceDE w:val="0"/>
        <w:ind w:firstLine="540"/>
        <w:jc w:val="both"/>
        <w:rPr>
          <w:sz w:val="28"/>
          <w:szCs w:val="28"/>
        </w:rPr>
      </w:pPr>
      <w:r>
        <w:rPr>
          <w:sz w:val="28"/>
          <w:szCs w:val="28"/>
        </w:rPr>
        <w:t xml:space="preserve">   - сведения о государственной регистрации физического лица в качестве индивидуального предпринимателя;</w:t>
      </w:r>
    </w:p>
    <w:p w:rsidR="00EB0E3F" w:rsidRDefault="00EB0E3F" w:rsidP="00EB0E3F">
      <w:pPr>
        <w:ind w:firstLine="567"/>
        <w:jc w:val="both"/>
        <w:rPr>
          <w:sz w:val="28"/>
          <w:szCs w:val="28"/>
        </w:rPr>
      </w:pPr>
      <w:r>
        <w:rPr>
          <w:sz w:val="28"/>
          <w:szCs w:val="28"/>
        </w:rPr>
        <w:t xml:space="preserve">   - сведения,  указанные в заявлении гражданина обратившегося за предоставлением  муниципальных услуг.</w:t>
      </w:r>
    </w:p>
    <w:p w:rsidR="00EB0E3F" w:rsidRDefault="00EB0E3F" w:rsidP="00EB0E3F">
      <w:pPr>
        <w:jc w:val="both"/>
        <w:rPr>
          <w:sz w:val="28"/>
          <w:szCs w:val="28"/>
        </w:rPr>
      </w:pPr>
    </w:p>
    <w:p w:rsidR="00EB0E3F" w:rsidRDefault="00EB0E3F" w:rsidP="00EB0E3F">
      <w:pPr>
        <w:jc w:val="both"/>
        <w:rPr>
          <w:sz w:val="28"/>
          <w:szCs w:val="28"/>
        </w:rPr>
      </w:pPr>
    </w:p>
    <w:p w:rsidR="00EB0E3F" w:rsidRDefault="00EB0E3F" w:rsidP="00EB0E3F"/>
    <w:p w:rsidR="00EB0E3F" w:rsidRDefault="00EB0E3F" w:rsidP="00EB0E3F"/>
    <w:p w:rsidR="00EB0E3F" w:rsidRDefault="00EB0E3F" w:rsidP="00EB0E3F"/>
    <w:p w:rsidR="00EB0E3F" w:rsidRDefault="00EB0E3F" w:rsidP="00EB0E3F"/>
    <w:p w:rsidR="00EB0E3F" w:rsidRDefault="00EB0E3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AB59FF" w:rsidRDefault="00AB59FF" w:rsidP="00EB0E3F"/>
    <w:p w:rsidR="00EB0E3F" w:rsidRDefault="00EB0E3F" w:rsidP="00EB0E3F"/>
    <w:p w:rsidR="00EB0E3F" w:rsidRDefault="00EB0E3F" w:rsidP="00EB0E3F"/>
    <w:p w:rsidR="00EB0E3F" w:rsidRDefault="00EB0E3F" w:rsidP="00EB0E3F"/>
    <w:p w:rsidR="00E80768" w:rsidRDefault="00E80768" w:rsidP="00EB0E3F">
      <w:pPr>
        <w:jc w:val="right"/>
        <w:rPr>
          <w:sz w:val="24"/>
          <w:szCs w:val="24"/>
        </w:rPr>
      </w:pPr>
    </w:p>
    <w:p w:rsidR="00E80768" w:rsidRDefault="00E80768" w:rsidP="00EB0E3F">
      <w:pPr>
        <w:jc w:val="right"/>
        <w:rPr>
          <w:sz w:val="24"/>
          <w:szCs w:val="24"/>
        </w:rPr>
      </w:pPr>
    </w:p>
    <w:p w:rsidR="00E80768" w:rsidRDefault="00E80768" w:rsidP="00EB0E3F">
      <w:pPr>
        <w:jc w:val="right"/>
        <w:rPr>
          <w:sz w:val="24"/>
          <w:szCs w:val="24"/>
        </w:rPr>
      </w:pPr>
    </w:p>
    <w:p w:rsidR="00E80768" w:rsidRDefault="00E80768" w:rsidP="00EB0E3F">
      <w:pPr>
        <w:jc w:val="right"/>
        <w:rPr>
          <w:sz w:val="24"/>
          <w:szCs w:val="24"/>
        </w:rPr>
      </w:pPr>
    </w:p>
    <w:p w:rsidR="00E80768" w:rsidRDefault="00E80768" w:rsidP="00EB0E3F">
      <w:pPr>
        <w:jc w:val="right"/>
        <w:rPr>
          <w:sz w:val="24"/>
          <w:szCs w:val="24"/>
        </w:rPr>
      </w:pPr>
    </w:p>
    <w:p w:rsidR="00E80768" w:rsidRDefault="00E80768" w:rsidP="00EB0E3F">
      <w:pPr>
        <w:jc w:val="right"/>
        <w:rPr>
          <w:sz w:val="24"/>
          <w:szCs w:val="24"/>
        </w:rPr>
      </w:pPr>
    </w:p>
    <w:p w:rsidR="00EB0E3F" w:rsidRPr="00AB59FF" w:rsidRDefault="00EB0E3F" w:rsidP="00EB0E3F">
      <w:pPr>
        <w:jc w:val="right"/>
        <w:rPr>
          <w:sz w:val="24"/>
          <w:szCs w:val="24"/>
        </w:rPr>
      </w:pPr>
      <w:r w:rsidRPr="00AB59FF">
        <w:rPr>
          <w:sz w:val="24"/>
          <w:szCs w:val="24"/>
        </w:rPr>
        <w:lastRenderedPageBreak/>
        <w:t>Приложение 6</w:t>
      </w:r>
    </w:p>
    <w:p w:rsidR="00EB0E3F" w:rsidRPr="00AB59FF" w:rsidRDefault="00EB0E3F" w:rsidP="00EB0E3F">
      <w:pPr>
        <w:jc w:val="right"/>
        <w:rPr>
          <w:sz w:val="24"/>
          <w:szCs w:val="24"/>
        </w:rPr>
      </w:pPr>
      <w:r w:rsidRPr="00AB59FF">
        <w:rPr>
          <w:sz w:val="24"/>
          <w:szCs w:val="24"/>
        </w:rPr>
        <w:t xml:space="preserve">к постановлению администрации </w:t>
      </w:r>
    </w:p>
    <w:p w:rsidR="00E80768" w:rsidRDefault="00E80768" w:rsidP="00EB0E3F">
      <w:pPr>
        <w:jc w:val="right"/>
        <w:rPr>
          <w:sz w:val="24"/>
          <w:szCs w:val="24"/>
        </w:rPr>
      </w:pPr>
      <w:r>
        <w:rPr>
          <w:sz w:val="24"/>
          <w:szCs w:val="24"/>
        </w:rPr>
        <w:t>Лобинского</w:t>
      </w:r>
      <w:r w:rsidR="00AB59FF">
        <w:rPr>
          <w:sz w:val="24"/>
          <w:szCs w:val="24"/>
        </w:rPr>
        <w:t xml:space="preserve"> сельсовета </w:t>
      </w:r>
    </w:p>
    <w:p w:rsidR="00EB0E3F" w:rsidRPr="00AB59FF" w:rsidRDefault="00EB0E3F" w:rsidP="00EB0E3F">
      <w:pPr>
        <w:jc w:val="right"/>
        <w:rPr>
          <w:sz w:val="24"/>
          <w:szCs w:val="24"/>
        </w:rPr>
      </w:pPr>
      <w:r w:rsidRPr="00AB59FF">
        <w:rPr>
          <w:sz w:val="24"/>
          <w:szCs w:val="24"/>
        </w:rPr>
        <w:t>Краснозерского района</w:t>
      </w:r>
    </w:p>
    <w:p w:rsidR="00EB0E3F" w:rsidRPr="00AB59FF" w:rsidRDefault="00EB0E3F" w:rsidP="00EB0E3F">
      <w:pPr>
        <w:jc w:val="right"/>
        <w:rPr>
          <w:sz w:val="24"/>
          <w:szCs w:val="24"/>
        </w:rPr>
      </w:pPr>
      <w:r w:rsidRPr="00AB59FF">
        <w:rPr>
          <w:sz w:val="24"/>
          <w:szCs w:val="24"/>
        </w:rPr>
        <w:t xml:space="preserve">Новосибирской области </w:t>
      </w:r>
    </w:p>
    <w:p w:rsidR="00EB0E3F" w:rsidRPr="00AB59FF" w:rsidRDefault="00EB0E3F" w:rsidP="00EB0E3F">
      <w:pPr>
        <w:jc w:val="right"/>
        <w:rPr>
          <w:sz w:val="24"/>
          <w:szCs w:val="24"/>
        </w:rPr>
      </w:pPr>
      <w:r w:rsidRPr="00AB59FF">
        <w:rPr>
          <w:sz w:val="24"/>
          <w:szCs w:val="24"/>
        </w:rPr>
        <w:t xml:space="preserve">от </w:t>
      </w:r>
      <w:r w:rsidR="00AB59FF">
        <w:rPr>
          <w:sz w:val="24"/>
          <w:szCs w:val="24"/>
        </w:rPr>
        <w:t>00.00.</w:t>
      </w:r>
      <w:r w:rsidR="00E80768">
        <w:rPr>
          <w:sz w:val="24"/>
          <w:szCs w:val="24"/>
        </w:rPr>
        <w:t>23</w:t>
      </w:r>
      <w:r w:rsidRPr="00AB59FF">
        <w:rPr>
          <w:sz w:val="24"/>
          <w:szCs w:val="24"/>
        </w:rPr>
        <w:t xml:space="preserve">    № </w:t>
      </w:r>
      <w:r w:rsidR="00AB59FF">
        <w:rPr>
          <w:sz w:val="24"/>
          <w:szCs w:val="24"/>
        </w:rPr>
        <w:t>00</w:t>
      </w:r>
    </w:p>
    <w:p w:rsidR="00EB0E3F" w:rsidRDefault="00EB0E3F" w:rsidP="00EB0E3F">
      <w:pPr>
        <w:jc w:val="center"/>
        <w:rPr>
          <w:b/>
          <w:sz w:val="28"/>
          <w:szCs w:val="28"/>
        </w:rPr>
      </w:pPr>
    </w:p>
    <w:p w:rsidR="00EB0E3F" w:rsidRPr="005221FB" w:rsidRDefault="00EB0E3F" w:rsidP="00EB0E3F">
      <w:pPr>
        <w:jc w:val="center"/>
        <w:rPr>
          <w:b/>
          <w:sz w:val="28"/>
          <w:szCs w:val="28"/>
        </w:rPr>
      </w:pPr>
      <w:r w:rsidRPr="005221FB">
        <w:rPr>
          <w:b/>
          <w:sz w:val="28"/>
          <w:szCs w:val="28"/>
        </w:rPr>
        <w:t xml:space="preserve">Перечень </w:t>
      </w:r>
      <w:r>
        <w:rPr>
          <w:b/>
          <w:sz w:val="28"/>
          <w:szCs w:val="28"/>
        </w:rPr>
        <w:t>должностей</w:t>
      </w:r>
    </w:p>
    <w:p w:rsidR="00EB0E3F" w:rsidRPr="005221FB" w:rsidRDefault="00552FC7" w:rsidP="00EB0E3F">
      <w:pPr>
        <w:jc w:val="center"/>
        <w:rPr>
          <w:b/>
          <w:sz w:val="28"/>
          <w:szCs w:val="28"/>
        </w:rPr>
      </w:pPr>
      <w:r>
        <w:rPr>
          <w:b/>
          <w:sz w:val="28"/>
          <w:szCs w:val="28"/>
        </w:rPr>
        <w:t xml:space="preserve">администрации </w:t>
      </w:r>
      <w:r w:rsidR="00E80768">
        <w:rPr>
          <w:b/>
          <w:sz w:val="28"/>
          <w:szCs w:val="28"/>
        </w:rPr>
        <w:t>Лобинского</w:t>
      </w:r>
      <w:r>
        <w:rPr>
          <w:b/>
          <w:sz w:val="28"/>
          <w:szCs w:val="28"/>
        </w:rPr>
        <w:t xml:space="preserve"> сельсовета Краснозерского района Новосибирской области</w:t>
      </w:r>
      <w:r w:rsidR="00EB0E3F" w:rsidRPr="005221FB">
        <w:rPr>
          <w:b/>
          <w:sz w:val="28"/>
          <w:szCs w:val="28"/>
        </w:rPr>
        <w:t xml:space="preserve">, замещение которых предусматривает осуществление обработки персональных данных </w:t>
      </w:r>
    </w:p>
    <w:p w:rsidR="00EB0E3F" w:rsidRDefault="00EB0E3F" w:rsidP="00EB0E3F">
      <w:pPr>
        <w:jc w:val="center"/>
        <w:rPr>
          <w:b/>
          <w:sz w:val="28"/>
          <w:szCs w:val="28"/>
        </w:rPr>
      </w:pPr>
      <w:r w:rsidRPr="005221FB">
        <w:rPr>
          <w:b/>
          <w:sz w:val="28"/>
          <w:szCs w:val="28"/>
        </w:rPr>
        <w:t xml:space="preserve">либо осуществление доступа к персональным данным </w:t>
      </w:r>
    </w:p>
    <w:p w:rsidR="00EB0E3F" w:rsidRDefault="00EB0E3F" w:rsidP="00EB0E3F">
      <w:pPr>
        <w:jc w:val="center"/>
        <w:rPr>
          <w:b/>
          <w:sz w:val="28"/>
          <w:szCs w:val="28"/>
        </w:rPr>
      </w:pPr>
    </w:p>
    <w:p w:rsidR="00EB0E3F" w:rsidRPr="00DE7890" w:rsidRDefault="00EB0E3F" w:rsidP="00EB0E3F">
      <w:pPr>
        <w:jc w:val="center"/>
        <w:rPr>
          <w:sz w:val="28"/>
          <w:szCs w:val="28"/>
        </w:rPr>
      </w:pPr>
    </w:p>
    <w:p w:rsidR="00EB0E3F" w:rsidRDefault="00EB0E3F" w:rsidP="00EB0E3F">
      <w:pPr>
        <w:pStyle w:val="a4"/>
        <w:numPr>
          <w:ilvl w:val="0"/>
          <w:numId w:val="11"/>
        </w:numPr>
        <w:ind w:left="0" w:right="-143" w:firstLine="0"/>
        <w:rPr>
          <w:sz w:val="28"/>
          <w:szCs w:val="28"/>
        </w:rPr>
      </w:pPr>
      <w:r>
        <w:rPr>
          <w:sz w:val="28"/>
          <w:szCs w:val="28"/>
        </w:rPr>
        <w:t xml:space="preserve">Глава </w:t>
      </w:r>
      <w:r w:rsidR="00E80768">
        <w:rPr>
          <w:sz w:val="28"/>
          <w:szCs w:val="28"/>
        </w:rPr>
        <w:t>Лобинского</w:t>
      </w:r>
      <w:r w:rsidR="00AB59FF">
        <w:rPr>
          <w:sz w:val="28"/>
          <w:szCs w:val="28"/>
        </w:rPr>
        <w:t xml:space="preserve"> сельсовета </w:t>
      </w:r>
      <w:r>
        <w:rPr>
          <w:sz w:val="28"/>
          <w:szCs w:val="28"/>
        </w:rPr>
        <w:t>Краснозерского района Новосибирской области</w:t>
      </w:r>
    </w:p>
    <w:p w:rsidR="00CC5040" w:rsidRPr="00F204E7" w:rsidRDefault="00E80768" w:rsidP="00CC5040">
      <w:pPr>
        <w:pStyle w:val="a4"/>
        <w:numPr>
          <w:ilvl w:val="0"/>
          <w:numId w:val="11"/>
        </w:numPr>
        <w:ind w:left="0" w:firstLine="0"/>
        <w:jc w:val="both"/>
        <w:rPr>
          <w:sz w:val="28"/>
          <w:szCs w:val="28"/>
        </w:rPr>
      </w:pPr>
      <w:r>
        <w:rPr>
          <w:sz w:val="28"/>
          <w:szCs w:val="28"/>
        </w:rPr>
        <w:t>Заместитель Главы Лобинского сельсовета</w:t>
      </w:r>
      <w:r w:rsidR="00CC5040" w:rsidRPr="00CC5040">
        <w:rPr>
          <w:sz w:val="28"/>
          <w:szCs w:val="28"/>
        </w:rPr>
        <w:t xml:space="preserve"> </w:t>
      </w:r>
      <w:r w:rsidR="00CC5040">
        <w:rPr>
          <w:sz w:val="28"/>
          <w:szCs w:val="28"/>
        </w:rPr>
        <w:t>Краснозерского района Новосибирской области.</w:t>
      </w:r>
    </w:p>
    <w:p w:rsidR="00EB0E3F" w:rsidRPr="00CC5040" w:rsidRDefault="00AB59FF" w:rsidP="00CC5040">
      <w:pPr>
        <w:pStyle w:val="a4"/>
        <w:numPr>
          <w:ilvl w:val="0"/>
          <w:numId w:val="11"/>
        </w:numPr>
        <w:ind w:right="-143"/>
        <w:rPr>
          <w:sz w:val="28"/>
          <w:szCs w:val="28"/>
        </w:rPr>
      </w:pPr>
      <w:r w:rsidRPr="00CC5040">
        <w:rPr>
          <w:sz w:val="28"/>
          <w:szCs w:val="28"/>
        </w:rPr>
        <w:t xml:space="preserve">Специалисты администрации </w:t>
      </w:r>
      <w:r w:rsidR="00E80768" w:rsidRPr="00CC5040">
        <w:rPr>
          <w:sz w:val="28"/>
          <w:szCs w:val="28"/>
        </w:rPr>
        <w:t>Лобинского</w:t>
      </w:r>
      <w:r w:rsidRPr="00CC5040">
        <w:rPr>
          <w:sz w:val="28"/>
          <w:szCs w:val="28"/>
        </w:rPr>
        <w:t xml:space="preserve"> сельсовета Краснозерского района Новосибирской области.</w:t>
      </w:r>
    </w:p>
    <w:p w:rsidR="00EB0E3F" w:rsidRPr="005221FB" w:rsidRDefault="00EB0E3F" w:rsidP="007F1836">
      <w:pPr>
        <w:jc w:val="both"/>
        <w:rPr>
          <w:b/>
          <w:sz w:val="28"/>
          <w:szCs w:val="28"/>
        </w:rPr>
      </w:pPr>
    </w:p>
    <w:p w:rsidR="00EB0E3F" w:rsidRDefault="00EB0E3F" w:rsidP="00EB0E3F">
      <w:pPr>
        <w:jc w:val="right"/>
        <w:rPr>
          <w:sz w:val="28"/>
          <w:szCs w:val="28"/>
        </w:rPr>
      </w:pPr>
    </w:p>
    <w:p w:rsidR="00EB0E3F" w:rsidRDefault="00EB0E3F" w:rsidP="00EB0E3F">
      <w:pPr>
        <w:ind w:firstLine="709"/>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bookmarkStart w:id="32" w:name="_GoBack"/>
      <w:bookmarkEnd w:id="32"/>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3016DC" w:rsidRDefault="003016DC" w:rsidP="00EB0E3F">
      <w:pPr>
        <w:jc w:val="right"/>
        <w:rPr>
          <w:sz w:val="28"/>
          <w:szCs w:val="28"/>
        </w:rPr>
      </w:pPr>
    </w:p>
    <w:p w:rsidR="00DB1356" w:rsidRDefault="00DB1356"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AB59FF" w:rsidRDefault="00AB59FF" w:rsidP="00EB0E3F">
      <w:pPr>
        <w:jc w:val="right"/>
        <w:rPr>
          <w:sz w:val="28"/>
          <w:szCs w:val="28"/>
        </w:rPr>
      </w:pPr>
    </w:p>
    <w:p w:rsidR="00EB0E3F" w:rsidRPr="00AB59FF" w:rsidRDefault="00EB0E3F" w:rsidP="00EB0E3F">
      <w:pPr>
        <w:jc w:val="right"/>
        <w:rPr>
          <w:sz w:val="24"/>
          <w:szCs w:val="24"/>
        </w:rPr>
      </w:pPr>
      <w:r w:rsidRPr="00AB59FF">
        <w:rPr>
          <w:sz w:val="24"/>
          <w:szCs w:val="24"/>
        </w:rPr>
        <w:t>Приложение 7</w:t>
      </w:r>
    </w:p>
    <w:p w:rsidR="00EB0E3F" w:rsidRPr="00AB59FF" w:rsidRDefault="00EB0E3F" w:rsidP="00EB0E3F">
      <w:pPr>
        <w:jc w:val="right"/>
        <w:rPr>
          <w:sz w:val="24"/>
          <w:szCs w:val="24"/>
        </w:rPr>
      </w:pPr>
      <w:r w:rsidRPr="00AB59FF">
        <w:rPr>
          <w:sz w:val="24"/>
          <w:szCs w:val="24"/>
        </w:rPr>
        <w:t xml:space="preserve">к постановлению администрации </w:t>
      </w:r>
    </w:p>
    <w:p w:rsidR="00674D5A" w:rsidRDefault="00674D5A" w:rsidP="00EB0E3F">
      <w:pPr>
        <w:jc w:val="right"/>
        <w:rPr>
          <w:sz w:val="24"/>
          <w:szCs w:val="24"/>
        </w:rPr>
      </w:pPr>
      <w:r>
        <w:rPr>
          <w:sz w:val="24"/>
          <w:szCs w:val="24"/>
        </w:rPr>
        <w:t xml:space="preserve">Лобинского </w:t>
      </w:r>
      <w:r w:rsidR="00AB59FF" w:rsidRPr="00AB59FF">
        <w:rPr>
          <w:sz w:val="24"/>
          <w:szCs w:val="24"/>
        </w:rPr>
        <w:t xml:space="preserve">сельсовета </w:t>
      </w:r>
    </w:p>
    <w:p w:rsidR="00EB0E3F" w:rsidRPr="00AB59FF" w:rsidRDefault="00EB0E3F" w:rsidP="00EB0E3F">
      <w:pPr>
        <w:jc w:val="right"/>
        <w:rPr>
          <w:sz w:val="24"/>
          <w:szCs w:val="24"/>
        </w:rPr>
      </w:pPr>
      <w:r w:rsidRPr="00AB59FF">
        <w:rPr>
          <w:sz w:val="24"/>
          <w:szCs w:val="24"/>
        </w:rPr>
        <w:t>Краснозерского района</w:t>
      </w:r>
    </w:p>
    <w:p w:rsidR="00EB0E3F" w:rsidRPr="00AB59FF" w:rsidRDefault="00EB0E3F" w:rsidP="00EB0E3F">
      <w:pPr>
        <w:jc w:val="right"/>
        <w:rPr>
          <w:sz w:val="24"/>
          <w:szCs w:val="24"/>
        </w:rPr>
      </w:pPr>
      <w:r w:rsidRPr="00AB59FF">
        <w:rPr>
          <w:sz w:val="24"/>
          <w:szCs w:val="24"/>
        </w:rPr>
        <w:t xml:space="preserve">Новосибирской области </w:t>
      </w:r>
    </w:p>
    <w:p w:rsidR="00EB0E3F" w:rsidRPr="00AB59FF" w:rsidRDefault="003E13A0" w:rsidP="00EB0E3F">
      <w:pPr>
        <w:jc w:val="right"/>
        <w:rPr>
          <w:sz w:val="24"/>
          <w:szCs w:val="24"/>
        </w:rPr>
      </w:pPr>
      <w:r w:rsidRPr="00AB59FF">
        <w:rPr>
          <w:sz w:val="24"/>
          <w:szCs w:val="24"/>
        </w:rPr>
        <w:t>О</w:t>
      </w:r>
      <w:r w:rsidR="00EB0E3F" w:rsidRPr="00AB59FF">
        <w:rPr>
          <w:sz w:val="24"/>
          <w:szCs w:val="24"/>
        </w:rPr>
        <w:t>т</w:t>
      </w:r>
      <w:r w:rsidR="00AB59FF">
        <w:rPr>
          <w:sz w:val="24"/>
          <w:szCs w:val="24"/>
        </w:rPr>
        <w:t>00.00.</w:t>
      </w:r>
      <w:r w:rsidR="00674D5A">
        <w:rPr>
          <w:sz w:val="24"/>
          <w:szCs w:val="24"/>
        </w:rPr>
        <w:t>2023</w:t>
      </w:r>
      <w:r w:rsidR="00EB0E3F" w:rsidRPr="00AB59FF">
        <w:rPr>
          <w:sz w:val="24"/>
          <w:szCs w:val="24"/>
        </w:rPr>
        <w:t xml:space="preserve">     №</w:t>
      </w:r>
      <w:r w:rsidR="00AB59FF">
        <w:rPr>
          <w:sz w:val="24"/>
          <w:szCs w:val="24"/>
        </w:rPr>
        <w:t>00</w:t>
      </w:r>
    </w:p>
    <w:p w:rsidR="00EB0E3F" w:rsidRDefault="00EB0E3F" w:rsidP="00EB0E3F">
      <w:pPr>
        <w:jc w:val="right"/>
        <w:rPr>
          <w:sz w:val="28"/>
          <w:szCs w:val="28"/>
        </w:rPr>
      </w:pPr>
    </w:p>
    <w:p w:rsidR="00EB0E3F" w:rsidRPr="00EB3A91" w:rsidRDefault="00EB0E3F" w:rsidP="00EB0E3F">
      <w:pPr>
        <w:jc w:val="right"/>
        <w:rPr>
          <w:sz w:val="28"/>
          <w:szCs w:val="28"/>
        </w:rPr>
      </w:pPr>
    </w:p>
    <w:p w:rsidR="00EB0E3F" w:rsidRPr="005221FB" w:rsidRDefault="00EB0E3F" w:rsidP="00EB0E3F">
      <w:pPr>
        <w:jc w:val="center"/>
        <w:rPr>
          <w:b/>
          <w:sz w:val="28"/>
          <w:szCs w:val="28"/>
        </w:rPr>
      </w:pPr>
      <w:r w:rsidRPr="005221FB">
        <w:rPr>
          <w:b/>
          <w:sz w:val="28"/>
          <w:szCs w:val="28"/>
        </w:rPr>
        <w:t>Перечень до</w:t>
      </w:r>
      <w:r>
        <w:rPr>
          <w:b/>
          <w:sz w:val="28"/>
          <w:szCs w:val="28"/>
        </w:rPr>
        <w:t>лжностей</w:t>
      </w:r>
    </w:p>
    <w:p w:rsidR="00EB0E3F" w:rsidRDefault="00552FC7" w:rsidP="00EB0E3F">
      <w:pPr>
        <w:jc w:val="center"/>
        <w:rPr>
          <w:b/>
          <w:sz w:val="28"/>
          <w:szCs w:val="28"/>
        </w:rPr>
      </w:pPr>
      <w:r>
        <w:rPr>
          <w:b/>
          <w:sz w:val="28"/>
          <w:szCs w:val="28"/>
        </w:rPr>
        <w:t xml:space="preserve">администрации </w:t>
      </w:r>
      <w:r w:rsidR="00674D5A">
        <w:rPr>
          <w:b/>
          <w:sz w:val="28"/>
          <w:szCs w:val="28"/>
        </w:rPr>
        <w:t>Лобинского</w:t>
      </w:r>
      <w:r>
        <w:rPr>
          <w:b/>
          <w:sz w:val="28"/>
          <w:szCs w:val="28"/>
        </w:rPr>
        <w:t xml:space="preserve"> сельсовета Краснозерского района Новосибирской области</w:t>
      </w:r>
      <w:r w:rsidR="00EB0E3F" w:rsidRPr="005221FB">
        <w:rPr>
          <w:b/>
          <w:sz w:val="28"/>
          <w:szCs w:val="28"/>
        </w:rPr>
        <w:t xml:space="preserve">, </w:t>
      </w:r>
    </w:p>
    <w:p w:rsidR="00EB0E3F" w:rsidRDefault="00EB0E3F" w:rsidP="00EB0E3F">
      <w:pPr>
        <w:jc w:val="center"/>
        <w:rPr>
          <w:b/>
          <w:sz w:val="28"/>
          <w:szCs w:val="28"/>
        </w:rPr>
      </w:pPr>
      <w:r>
        <w:rPr>
          <w:b/>
          <w:sz w:val="28"/>
          <w:szCs w:val="28"/>
        </w:rPr>
        <w:t xml:space="preserve">ответственных за проведение мероприятий по обезличиванию обрабатываемых персональных данных </w:t>
      </w:r>
    </w:p>
    <w:p w:rsidR="00EB0E3F" w:rsidRDefault="00EB0E3F" w:rsidP="00EB0E3F">
      <w:pPr>
        <w:jc w:val="center"/>
        <w:rPr>
          <w:b/>
          <w:sz w:val="28"/>
          <w:szCs w:val="28"/>
        </w:rPr>
      </w:pPr>
    </w:p>
    <w:p w:rsidR="00EB0E3F" w:rsidRDefault="00EB0E3F" w:rsidP="00EB0E3F">
      <w:pPr>
        <w:jc w:val="center"/>
        <w:rPr>
          <w:b/>
          <w:sz w:val="28"/>
          <w:szCs w:val="28"/>
        </w:rPr>
      </w:pPr>
    </w:p>
    <w:p w:rsidR="00EB0E3F" w:rsidRPr="00DE7890" w:rsidRDefault="00EB0E3F" w:rsidP="00E07C95">
      <w:pPr>
        <w:jc w:val="center"/>
        <w:rPr>
          <w:sz w:val="28"/>
          <w:szCs w:val="28"/>
        </w:rPr>
      </w:pPr>
    </w:p>
    <w:p w:rsidR="00AB59FF" w:rsidRDefault="00AB59FF" w:rsidP="00AB59FF">
      <w:pPr>
        <w:rPr>
          <w:sz w:val="28"/>
          <w:szCs w:val="28"/>
        </w:rPr>
      </w:pPr>
      <w:r w:rsidRPr="00AB59FF">
        <w:rPr>
          <w:sz w:val="28"/>
          <w:szCs w:val="28"/>
        </w:rPr>
        <w:t xml:space="preserve">1.Глава </w:t>
      </w:r>
      <w:r w:rsidR="00674D5A">
        <w:rPr>
          <w:sz w:val="28"/>
          <w:szCs w:val="28"/>
        </w:rPr>
        <w:t>Лобинского</w:t>
      </w:r>
      <w:r w:rsidRPr="00AB59FF">
        <w:rPr>
          <w:sz w:val="28"/>
          <w:szCs w:val="28"/>
        </w:rPr>
        <w:t xml:space="preserve"> сельсовета Краснозерского района Новосибирской области</w:t>
      </w:r>
    </w:p>
    <w:p w:rsidR="00674D5A" w:rsidRPr="00AB59FF" w:rsidRDefault="00674D5A" w:rsidP="00AB59FF">
      <w:pPr>
        <w:rPr>
          <w:sz w:val="28"/>
          <w:szCs w:val="28"/>
        </w:rPr>
      </w:pPr>
    </w:p>
    <w:p w:rsidR="00674D5A" w:rsidRPr="00F204E7" w:rsidRDefault="00AB59FF" w:rsidP="00674D5A">
      <w:pPr>
        <w:pStyle w:val="a4"/>
        <w:ind w:left="0"/>
        <w:jc w:val="both"/>
        <w:rPr>
          <w:sz w:val="28"/>
          <w:szCs w:val="28"/>
        </w:rPr>
      </w:pPr>
      <w:r>
        <w:rPr>
          <w:sz w:val="28"/>
          <w:szCs w:val="28"/>
        </w:rPr>
        <w:t>2.</w:t>
      </w:r>
      <w:r w:rsidR="00674D5A" w:rsidRPr="00674D5A">
        <w:rPr>
          <w:sz w:val="28"/>
          <w:szCs w:val="28"/>
        </w:rPr>
        <w:t xml:space="preserve"> </w:t>
      </w:r>
      <w:r w:rsidR="00674D5A">
        <w:rPr>
          <w:sz w:val="28"/>
          <w:szCs w:val="28"/>
        </w:rPr>
        <w:t>Заместитель Главы Лобинского сельсовета</w:t>
      </w:r>
      <w:r w:rsidR="00674D5A" w:rsidRPr="00CC5040">
        <w:rPr>
          <w:sz w:val="28"/>
          <w:szCs w:val="28"/>
        </w:rPr>
        <w:t xml:space="preserve"> </w:t>
      </w:r>
      <w:r w:rsidR="00674D5A">
        <w:rPr>
          <w:sz w:val="28"/>
          <w:szCs w:val="28"/>
        </w:rPr>
        <w:t>Краснозерского района Новосибирской области.</w:t>
      </w:r>
    </w:p>
    <w:p w:rsidR="00674D5A" w:rsidRDefault="00674D5A" w:rsidP="00AB59FF">
      <w:pPr>
        <w:rPr>
          <w:sz w:val="28"/>
          <w:szCs w:val="28"/>
        </w:rPr>
      </w:pPr>
    </w:p>
    <w:p w:rsidR="00AB59FF" w:rsidRPr="00AB59FF" w:rsidRDefault="00AB59FF" w:rsidP="00AB59FF">
      <w:pPr>
        <w:rPr>
          <w:sz w:val="28"/>
          <w:szCs w:val="28"/>
        </w:rPr>
      </w:pPr>
      <w:r>
        <w:rPr>
          <w:sz w:val="28"/>
          <w:szCs w:val="28"/>
        </w:rPr>
        <w:t xml:space="preserve"> </w:t>
      </w:r>
      <w:r w:rsidR="00674D5A">
        <w:rPr>
          <w:sz w:val="28"/>
          <w:szCs w:val="28"/>
        </w:rPr>
        <w:t>3.</w:t>
      </w:r>
      <w:r w:rsidRPr="00AB59FF">
        <w:rPr>
          <w:sz w:val="28"/>
          <w:szCs w:val="28"/>
        </w:rPr>
        <w:t xml:space="preserve">Специалисты администрации </w:t>
      </w:r>
      <w:r w:rsidR="00674D5A">
        <w:rPr>
          <w:sz w:val="28"/>
          <w:szCs w:val="28"/>
        </w:rPr>
        <w:t xml:space="preserve">Лобинского </w:t>
      </w:r>
      <w:r w:rsidRPr="00AB59FF">
        <w:rPr>
          <w:sz w:val="28"/>
          <w:szCs w:val="28"/>
        </w:rPr>
        <w:t xml:space="preserve"> сельсовета Краснозерского района Новосибирской области.</w:t>
      </w:r>
    </w:p>
    <w:p w:rsidR="00AB59FF" w:rsidRPr="00AB59FF" w:rsidRDefault="00AB59FF" w:rsidP="00AB59FF">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07C95">
      <w:pPr>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E13A0" w:rsidRDefault="003E13A0" w:rsidP="00EB0E3F">
      <w:pPr>
        <w:ind w:firstLine="4536"/>
        <w:jc w:val="right"/>
        <w:rPr>
          <w:sz w:val="28"/>
          <w:szCs w:val="28"/>
        </w:rPr>
      </w:pPr>
    </w:p>
    <w:p w:rsidR="003016DC" w:rsidRDefault="003016DC"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B0E3F">
      <w:pPr>
        <w:ind w:firstLine="4536"/>
        <w:jc w:val="right"/>
        <w:rPr>
          <w:sz w:val="28"/>
          <w:szCs w:val="28"/>
        </w:rPr>
      </w:pPr>
    </w:p>
    <w:p w:rsidR="00AB59FF" w:rsidRDefault="00AB59FF" w:rsidP="00EA5099">
      <w:pPr>
        <w:rPr>
          <w:sz w:val="28"/>
          <w:szCs w:val="28"/>
        </w:rPr>
      </w:pPr>
    </w:p>
    <w:p w:rsidR="003016DC" w:rsidRDefault="003016DC" w:rsidP="00EB0E3F">
      <w:pPr>
        <w:ind w:firstLine="4536"/>
        <w:jc w:val="right"/>
        <w:rPr>
          <w:sz w:val="28"/>
          <w:szCs w:val="28"/>
        </w:rPr>
      </w:pPr>
    </w:p>
    <w:p w:rsidR="00EB0E3F" w:rsidRPr="00AB59FF" w:rsidRDefault="00EB0E3F" w:rsidP="00EB0E3F">
      <w:pPr>
        <w:ind w:firstLine="4536"/>
        <w:jc w:val="right"/>
        <w:rPr>
          <w:sz w:val="24"/>
          <w:szCs w:val="24"/>
        </w:rPr>
      </w:pPr>
      <w:r w:rsidRPr="00AB59FF">
        <w:rPr>
          <w:sz w:val="24"/>
          <w:szCs w:val="24"/>
        </w:rPr>
        <w:t>Приложение 8</w:t>
      </w:r>
    </w:p>
    <w:p w:rsidR="00EA5099" w:rsidRDefault="00EB0E3F" w:rsidP="00EB0E3F">
      <w:pPr>
        <w:ind w:firstLine="4536"/>
        <w:jc w:val="right"/>
        <w:rPr>
          <w:sz w:val="24"/>
          <w:szCs w:val="24"/>
        </w:rPr>
      </w:pPr>
      <w:r w:rsidRPr="00AB59FF">
        <w:rPr>
          <w:sz w:val="24"/>
          <w:szCs w:val="24"/>
        </w:rPr>
        <w:t xml:space="preserve"> к постановлению </w:t>
      </w:r>
      <w:r w:rsidR="00552FC7" w:rsidRPr="00AB59FF">
        <w:rPr>
          <w:sz w:val="24"/>
          <w:szCs w:val="24"/>
        </w:rPr>
        <w:t xml:space="preserve">администрации </w:t>
      </w:r>
      <w:r w:rsidR="00EA5099">
        <w:rPr>
          <w:sz w:val="24"/>
          <w:szCs w:val="24"/>
        </w:rPr>
        <w:t>Лобинского</w:t>
      </w:r>
      <w:r w:rsidR="00552FC7" w:rsidRPr="00AB59FF">
        <w:rPr>
          <w:sz w:val="24"/>
          <w:szCs w:val="24"/>
        </w:rPr>
        <w:t xml:space="preserve"> сельсовета Краснозерского района </w:t>
      </w:r>
    </w:p>
    <w:p w:rsidR="00EB0E3F" w:rsidRDefault="00552FC7" w:rsidP="00EB0E3F">
      <w:pPr>
        <w:ind w:firstLine="4536"/>
        <w:jc w:val="right"/>
        <w:rPr>
          <w:sz w:val="28"/>
          <w:szCs w:val="28"/>
        </w:rPr>
      </w:pPr>
      <w:r w:rsidRPr="00AB59FF">
        <w:rPr>
          <w:sz w:val="24"/>
          <w:szCs w:val="24"/>
        </w:rPr>
        <w:t>Новосибирской обла</w:t>
      </w:r>
      <w:r>
        <w:rPr>
          <w:sz w:val="28"/>
          <w:szCs w:val="28"/>
        </w:rPr>
        <w:t>сти</w:t>
      </w:r>
    </w:p>
    <w:p w:rsidR="00EB0E3F" w:rsidRDefault="00EB0E3F" w:rsidP="00EB0E3F">
      <w:pPr>
        <w:ind w:firstLine="4536"/>
        <w:jc w:val="right"/>
        <w:rPr>
          <w:sz w:val="28"/>
          <w:szCs w:val="28"/>
        </w:rPr>
      </w:pPr>
      <w:r>
        <w:rPr>
          <w:sz w:val="28"/>
          <w:szCs w:val="28"/>
        </w:rPr>
        <w:t xml:space="preserve"> от </w:t>
      </w:r>
      <w:r w:rsidR="00AB59FF">
        <w:rPr>
          <w:sz w:val="28"/>
          <w:szCs w:val="28"/>
        </w:rPr>
        <w:t>00.00.</w:t>
      </w:r>
      <w:r w:rsidR="00EA5099">
        <w:rPr>
          <w:sz w:val="28"/>
          <w:szCs w:val="28"/>
        </w:rPr>
        <w:t>2023</w:t>
      </w:r>
      <w:r w:rsidR="00AB59FF">
        <w:rPr>
          <w:sz w:val="28"/>
          <w:szCs w:val="28"/>
        </w:rPr>
        <w:t xml:space="preserve"> </w:t>
      </w:r>
      <w:r>
        <w:rPr>
          <w:sz w:val="28"/>
          <w:szCs w:val="28"/>
        </w:rPr>
        <w:t xml:space="preserve">№ </w:t>
      </w:r>
      <w:r w:rsidR="00AB59FF">
        <w:rPr>
          <w:sz w:val="28"/>
          <w:szCs w:val="28"/>
        </w:rPr>
        <w:t>00</w:t>
      </w:r>
    </w:p>
    <w:p w:rsidR="00EB0E3F" w:rsidRDefault="00EB0E3F" w:rsidP="00EB0E3F">
      <w:pPr>
        <w:ind w:firstLine="4536"/>
        <w:jc w:val="right"/>
        <w:rPr>
          <w:sz w:val="28"/>
          <w:szCs w:val="28"/>
        </w:rPr>
      </w:pPr>
    </w:p>
    <w:p w:rsidR="00EB0E3F" w:rsidRDefault="00EB0E3F" w:rsidP="00EB0E3F">
      <w:pPr>
        <w:jc w:val="center"/>
        <w:rPr>
          <w:sz w:val="28"/>
          <w:szCs w:val="28"/>
        </w:rPr>
      </w:pPr>
      <w:r>
        <w:rPr>
          <w:b/>
          <w:sz w:val="28"/>
          <w:szCs w:val="28"/>
        </w:rPr>
        <w:t xml:space="preserve">Форма согласия на обработку персональных данных муниципальных служащих </w:t>
      </w:r>
      <w:r w:rsidR="00552FC7">
        <w:rPr>
          <w:b/>
          <w:sz w:val="28"/>
          <w:szCs w:val="28"/>
        </w:rPr>
        <w:t xml:space="preserve">администрации </w:t>
      </w:r>
      <w:r w:rsidR="00EA5099">
        <w:rPr>
          <w:b/>
          <w:sz w:val="28"/>
          <w:szCs w:val="28"/>
        </w:rPr>
        <w:t>Лобинского</w:t>
      </w:r>
      <w:r w:rsidR="00552FC7">
        <w:rPr>
          <w:b/>
          <w:sz w:val="28"/>
          <w:szCs w:val="28"/>
        </w:rPr>
        <w:t>сельсовета Краснозерского района Новосибирской области</w:t>
      </w:r>
    </w:p>
    <w:p w:rsidR="00EB0E3F" w:rsidRDefault="00EB0E3F" w:rsidP="00EB0E3F">
      <w:pPr>
        <w:ind w:firstLine="4536"/>
        <w:jc w:val="right"/>
        <w:rPr>
          <w:sz w:val="28"/>
          <w:szCs w:val="28"/>
        </w:rPr>
      </w:pPr>
    </w:p>
    <w:p w:rsidR="00EB0E3F" w:rsidRDefault="00EB0E3F" w:rsidP="00EB0E3F">
      <w:pPr>
        <w:jc w:val="center"/>
        <w:rPr>
          <w:rFonts w:eastAsia="Calibri"/>
          <w:sz w:val="24"/>
          <w:szCs w:val="24"/>
          <w:lang w:eastAsia="en-US"/>
        </w:rPr>
      </w:pPr>
      <w:r>
        <w:rPr>
          <w:rFonts w:eastAsia="Calibri"/>
          <w:sz w:val="24"/>
          <w:szCs w:val="24"/>
          <w:lang w:eastAsia="en-US"/>
        </w:rPr>
        <w:t xml:space="preserve">Согласие субъекта персональных данных на обработку персональных данных в </w:t>
      </w:r>
      <w:r w:rsidR="00552FC7">
        <w:rPr>
          <w:rFonts w:eastAsia="Calibri"/>
          <w:sz w:val="24"/>
          <w:szCs w:val="24"/>
          <w:lang w:eastAsia="en-US"/>
        </w:rPr>
        <w:t xml:space="preserve">администрации </w:t>
      </w:r>
      <w:r w:rsidR="00EA5099">
        <w:rPr>
          <w:rFonts w:eastAsia="Calibri"/>
          <w:sz w:val="24"/>
          <w:szCs w:val="24"/>
          <w:lang w:eastAsia="en-US"/>
        </w:rPr>
        <w:t>Лобинского</w:t>
      </w:r>
      <w:r w:rsidR="00552FC7">
        <w:rPr>
          <w:rFonts w:eastAsia="Calibri"/>
          <w:sz w:val="24"/>
          <w:szCs w:val="24"/>
          <w:lang w:eastAsia="en-US"/>
        </w:rPr>
        <w:t xml:space="preserve"> сельсовета Краснозерского района Новосибирской области</w:t>
      </w:r>
    </w:p>
    <w:p w:rsidR="00EB0E3F" w:rsidRDefault="00EB0E3F" w:rsidP="00EB0E3F">
      <w:pPr>
        <w:jc w:val="center"/>
        <w:rPr>
          <w:rFonts w:eastAsia="Calibri"/>
          <w:sz w:val="24"/>
          <w:szCs w:val="24"/>
          <w:lang w:eastAsia="en-US"/>
        </w:rPr>
      </w:pPr>
    </w:p>
    <w:p w:rsidR="00EB0E3F" w:rsidRDefault="00EA5099" w:rsidP="00EB0E3F">
      <w:pPr>
        <w:pStyle w:val="ConsPlusNonformat"/>
        <w:rPr>
          <w:rFonts w:ascii="Times New Roman" w:hAnsi="Times New Roman" w:cs="Times New Roman"/>
          <w:sz w:val="24"/>
          <w:szCs w:val="24"/>
        </w:rPr>
      </w:pPr>
      <w:r>
        <w:rPr>
          <w:rFonts w:ascii="Times New Roman" w:hAnsi="Times New Roman" w:cs="Times New Roman"/>
          <w:sz w:val="24"/>
          <w:szCs w:val="24"/>
        </w:rPr>
        <w:t>с. Лобино</w:t>
      </w:r>
      <w:r w:rsidR="00EB0E3F">
        <w:rPr>
          <w:rFonts w:ascii="Times New Roman" w:hAnsi="Times New Roman" w:cs="Times New Roman"/>
          <w:sz w:val="24"/>
          <w:szCs w:val="24"/>
        </w:rPr>
        <w:t xml:space="preserve">                                                                                           "__" _________ 20__ г.</w:t>
      </w:r>
    </w:p>
    <w:p w:rsidR="00EB0E3F" w:rsidRDefault="00EB0E3F" w:rsidP="00EB0E3F">
      <w:pPr>
        <w:pStyle w:val="ConsPlusNonformat"/>
        <w:jc w:val="center"/>
        <w:rPr>
          <w:rFonts w:ascii="Times New Roman" w:hAnsi="Times New Roman" w:cs="Times New Roman"/>
          <w:sz w:val="24"/>
          <w:szCs w:val="24"/>
        </w:rPr>
      </w:pP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EB0E3F" w:rsidRDefault="00EB0E3F" w:rsidP="00AB59FF">
      <w:pPr>
        <w:pStyle w:val="ConsPlusNonformat"/>
        <w:rPr>
          <w:rFonts w:ascii="Times New Roman" w:hAnsi="Times New Roman" w:cs="Times New Roman"/>
          <w:sz w:val="24"/>
          <w:szCs w:val="24"/>
        </w:rPr>
      </w:pPr>
      <w:r>
        <w:rPr>
          <w:rFonts w:ascii="Times New Roman" w:hAnsi="Times New Roman" w:cs="Times New Roman"/>
          <w:sz w:val="24"/>
          <w:szCs w:val="24"/>
        </w:rPr>
        <w:t>зарегистрированный(ная) по адресу _________________________</w:t>
      </w:r>
      <w:r w:rsidR="00AB59FF">
        <w:rPr>
          <w:rFonts w:ascii="Times New Roman" w:hAnsi="Times New Roman" w:cs="Times New Roman"/>
          <w:sz w:val="24"/>
          <w:szCs w:val="24"/>
        </w:rPr>
        <w:t>_____________</w:t>
      </w:r>
      <w:r>
        <w:rPr>
          <w:rFonts w:ascii="Times New Roman" w:hAnsi="Times New Roman" w:cs="Times New Roman"/>
          <w:sz w:val="24"/>
          <w:szCs w:val="24"/>
        </w:rPr>
        <w:t>__________</w:t>
      </w:r>
      <w:r w:rsidR="00AB59FF">
        <w:rPr>
          <w:rFonts w:ascii="Times New Roman" w:hAnsi="Times New Roman" w:cs="Times New Roman"/>
          <w:sz w:val="24"/>
          <w:szCs w:val="24"/>
        </w:rPr>
        <w:t>_</w:t>
      </w:r>
      <w:r>
        <w:rPr>
          <w:rFonts w:ascii="Times New Roman" w:hAnsi="Times New Roman" w:cs="Times New Roman"/>
          <w:sz w:val="24"/>
          <w:szCs w:val="24"/>
        </w:rPr>
        <w:t>_______________</w:t>
      </w:r>
      <w:r w:rsidR="00AB59F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AB59FF">
        <w:rPr>
          <w:rFonts w:ascii="Times New Roman" w:hAnsi="Times New Roman" w:cs="Times New Roman"/>
          <w:sz w:val="24"/>
          <w:szCs w:val="24"/>
        </w:rPr>
        <w:t>______________________________</w:t>
      </w:r>
      <w:r>
        <w:rPr>
          <w:rFonts w:ascii="Times New Roman" w:hAnsi="Times New Roman" w:cs="Times New Roman"/>
          <w:sz w:val="24"/>
          <w:szCs w:val="24"/>
        </w:rPr>
        <w:t>,</w:t>
      </w:r>
    </w:p>
    <w:p w:rsidR="00EB0E3F" w:rsidRPr="00AB59FF" w:rsidRDefault="00EB0E3F" w:rsidP="00AB59F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паспорт серия ______ N __________, выдан ______________, </w:t>
      </w:r>
      <w:r w:rsidR="00AB59FF">
        <w:rPr>
          <w:rFonts w:ascii="Times New Roman" w:hAnsi="Times New Roman" w:cs="Times New Roman"/>
          <w:sz w:val="24"/>
          <w:szCs w:val="24"/>
        </w:rPr>
        <w:t>_____________________________</w:t>
      </w:r>
      <w:r>
        <w:rPr>
          <w:rFonts w:ascii="Times New Roman" w:hAnsi="Times New Roman" w:cs="Times New Roman"/>
          <w:sz w:val="24"/>
          <w:szCs w:val="24"/>
        </w:rPr>
        <w:t>(</w:t>
      </w:r>
      <w:r w:rsidRPr="00C66134">
        <w:rPr>
          <w:rFonts w:ascii="Times New Roman" w:hAnsi="Times New Roman" w:cs="Times New Roman"/>
        </w:rPr>
        <w:t>дата)                                     (кем выдан)</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sz w:val="24"/>
          <w:szCs w:val="24"/>
        </w:rPr>
        <w:t>должностным лицам ___</w:t>
      </w:r>
      <w:r w:rsidR="00552FC7">
        <w:rPr>
          <w:rFonts w:ascii="Times New Roman" w:hAnsi="Times New Roman" w:cs="Times New Roman"/>
          <w:sz w:val="24"/>
          <w:szCs w:val="24"/>
          <w:u w:val="single"/>
        </w:rPr>
        <w:t xml:space="preserve">администрации </w:t>
      </w:r>
      <w:r w:rsidR="00EA5099">
        <w:rPr>
          <w:rFonts w:ascii="Times New Roman" w:hAnsi="Times New Roman" w:cs="Times New Roman"/>
          <w:sz w:val="24"/>
          <w:szCs w:val="24"/>
          <w:u w:val="single"/>
        </w:rPr>
        <w:t>Лобинского</w:t>
      </w:r>
      <w:r w:rsidR="00552FC7">
        <w:rPr>
          <w:rFonts w:ascii="Times New Roman" w:hAnsi="Times New Roman" w:cs="Times New Roman"/>
          <w:sz w:val="24"/>
          <w:szCs w:val="24"/>
          <w:u w:val="single"/>
        </w:rPr>
        <w:t xml:space="preserve"> сельсовета Краснозерского района Новосибирской области</w:t>
      </w:r>
      <w:r>
        <w:rPr>
          <w:rFonts w:ascii="Times New Roman" w:hAnsi="Times New Roman" w:cs="Times New Roman"/>
          <w:sz w:val="24"/>
          <w:szCs w:val="24"/>
          <w:u w:val="single"/>
        </w:rPr>
        <w:t>,</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rPr>
        <w:t xml:space="preserve">                                        (наименование органа местного самоуправления)</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зарегистрированного по адресу: </w:t>
      </w:r>
      <w:r w:rsidR="00AB59FF">
        <w:rPr>
          <w:rFonts w:ascii="Times New Roman" w:hAnsi="Times New Roman" w:cs="Times New Roman"/>
          <w:sz w:val="24"/>
          <w:szCs w:val="24"/>
          <w:u w:val="single"/>
        </w:rPr>
        <w:t xml:space="preserve">с. </w:t>
      </w:r>
      <w:r w:rsidR="00EA5099">
        <w:rPr>
          <w:rFonts w:ascii="Times New Roman" w:hAnsi="Times New Roman" w:cs="Times New Roman"/>
          <w:sz w:val="24"/>
          <w:szCs w:val="24"/>
          <w:u w:val="single"/>
        </w:rPr>
        <w:t>Лобино, ул Полтава, 8а</w:t>
      </w:r>
      <w:r>
        <w:rPr>
          <w:rFonts w:ascii="Times New Roman" w:hAnsi="Times New Roman" w:cs="Times New Roman"/>
          <w:sz w:val="24"/>
          <w:szCs w:val="24"/>
          <w:u w:val="single"/>
        </w:rPr>
        <w:t>___________________,</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w:t>
      </w:r>
    </w:p>
    <w:p w:rsidR="00EB0E3F" w:rsidRDefault="00EB0E3F" w:rsidP="00EB0E3F">
      <w:pPr>
        <w:pStyle w:val="ConsPlusNonformat"/>
        <w:rPr>
          <w:sz w:val="24"/>
          <w:szCs w:val="24"/>
        </w:rPr>
      </w:pPr>
      <w:r>
        <w:rPr>
          <w:rFonts w:ascii="Times New Roman" w:hAnsi="Times New Roman" w:cs="Times New Roman"/>
          <w:sz w:val="24"/>
          <w:szCs w:val="24"/>
        </w:rPr>
        <w:t>персональных данных:</w:t>
      </w:r>
    </w:p>
    <w:p w:rsidR="00EB0E3F" w:rsidRDefault="00EB0E3F" w:rsidP="00EB0E3F">
      <w:pPr>
        <w:jc w:val="both"/>
        <w:rPr>
          <w:sz w:val="24"/>
          <w:szCs w:val="24"/>
        </w:rPr>
      </w:pPr>
      <w:r>
        <w:rPr>
          <w:sz w:val="24"/>
          <w:szCs w:val="24"/>
        </w:rPr>
        <w:t>- фамилия, имя, отчество (в т.ч. прежние), дата и место рождения;</w:t>
      </w:r>
    </w:p>
    <w:p w:rsidR="00EB0E3F" w:rsidRDefault="00EB0E3F" w:rsidP="00EB0E3F">
      <w:pPr>
        <w:jc w:val="both"/>
        <w:rPr>
          <w:sz w:val="24"/>
          <w:szCs w:val="24"/>
        </w:rPr>
      </w:pPr>
      <w:r>
        <w:rPr>
          <w:sz w:val="24"/>
          <w:szCs w:val="24"/>
        </w:rPr>
        <w:tab/>
        <w:t xml:space="preserve">  - паспортные данные или данные или данные иного документа, удостоверяющего личность (серия, номер, дата выдачи, наименование органа, выдавшего документ), гражданство;</w:t>
      </w:r>
    </w:p>
    <w:p w:rsidR="00EB0E3F" w:rsidRDefault="00EB0E3F" w:rsidP="00EB0E3F">
      <w:pPr>
        <w:jc w:val="both"/>
        <w:rPr>
          <w:sz w:val="24"/>
          <w:szCs w:val="24"/>
        </w:rPr>
      </w:pPr>
      <w:r>
        <w:rPr>
          <w:sz w:val="24"/>
          <w:szCs w:val="24"/>
        </w:rPr>
        <w:tab/>
        <w:t>- адрес места жительства (по паспорту и фактический) и дата регистрации по месту жительства или по месту пребывания;</w:t>
      </w:r>
    </w:p>
    <w:p w:rsidR="00EB0E3F" w:rsidRDefault="00EB0E3F" w:rsidP="00EB0E3F">
      <w:pPr>
        <w:jc w:val="both"/>
        <w:rPr>
          <w:sz w:val="24"/>
          <w:szCs w:val="24"/>
        </w:rPr>
      </w:pPr>
      <w:r>
        <w:rPr>
          <w:sz w:val="24"/>
          <w:szCs w:val="24"/>
        </w:rPr>
        <w:tab/>
        <w:t>- номера телефонов (мобильного и домашнего), в случае их регистрации насубъекта персональных данных или по адресу его места жительства (по паспорту);</w:t>
      </w:r>
    </w:p>
    <w:p w:rsidR="00EB0E3F" w:rsidRDefault="00EB0E3F" w:rsidP="00EB0E3F">
      <w:pPr>
        <w:jc w:val="both"/>
        <w:rPr>
          <w:sz w:val="24"/>
          <w:szCs w:val="24"/>
        </w:rPr>
      </w:pPr>
      <w:r>
        <w:rPr>
          <w:sz w:val="24"/>
          <w:szCs w:val="24"/>
        </w:rPr>
        <w:tab/>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w:t>
      </w:r>
    </w:p>
    <w:p w:rsidR="00EB0E3F" w:rsidRDefault="00EB0E3F" w:rsidP="00EB0E3F">
      <w:pPr>
        <w:jc w:val="both"/>
        <w:rPr>
          <w:sz w:val="24"/>
          <w:szCs w:val="24"/>
        </w:rPr>
      </w:pPr>
      <w:r>
        <w:rPr>
          <w:sz w:val="24"/>
          <w:szCs w:val="24"/>
        </w:rPr>
        <w:tab/>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w:t>
      </w:r>
    </w:p>
    <w:p w:rsidR="00EB0E3F" w:rsidRDefault="00EB0E3F" w:rsidP="00EB0E3F">
      <w:pPr>
        <w:jc w:val="both"/>
        <w:rPr>
          <w:sz w:val="24"/>
          <w:szCs w:val="24"/>
        </w:rPr>
      </w:pPr>
      <w:r>
        <w:rPr>
          <w:sz w:val="24"/>
          <w:szCs w:val="24"/>
        </w:rPr>
        <w:tab/>
        <w:t>-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
    <w:p w:rsidR="00EB0E3F" w:rsidRDefault="00EB0E3F" w:rsidP="00EB0E3F">
      <w:pPr>
        <w:jc w:val="both"/>
        <w:rPr>
          <w:sz w:val="24"/>
          <w:szCs w:val="24"/>
        </w:rPr>
      </w:pPr>
      <w:r>
        <w:rPr>
          <w:sz w:val="24"/>
          <w:szCs w:val="24"/>
        </w:rPr>
        <w:lastRenderedPageBreak/>
        <w:tab/>
        <w:t>-сведения о номере, серии и дате выдачи трудовой книжки (вкладыша в нее) и записей в ней;</w:t>
      </w:r>
    </w:p>
    <w:p w:rsidR="00EB0E3F" w:rsidRDefault="00EB0E3F" w:rsidP="00EB0E3F">
      <w:pPr>
        <w:jc w:val="both"/>
        <w:rPr>
          <w:sz w:val="24"/>
          <w:szCs w:val="24"/>
        </w:rPr>
      </w:pPr>
      <w:r>
        <w:rPr>
          <w:sz w:val="24"/>
          <w:szCs w:val="24"/>
        </w:rPr>
        <w:tab/>
        <w:t>-содержание и реквизиты служебного контракта, гражданско-правового договора с гражданином;</w:t>
      </w:r>
    </w:p>
    <w:p w:rsidR="00EB0E3F" w:rsidRDefault="00EB0E3F" w:rsidP="00EB0E3F">
      <w:pPr>
        <w:jc w:val="both"/>
        <w:rPr>
          <w:sz w:val="24"/>
          <w:szCs w:val="24"/>
        </w:rPr>
      </w:pPr>
      <w:r>
        <w:rPr>
          <w:sz w:val="24"/>
          <w:szCs w:val="24"/>
        </w:rPr>
        <w:tab/>
        <w:t>-сведения о заработной плате;</w:t>
      </w:r>
    </w:p>
    <w:p w:rsidR="00EB0E3F" w:rsidRDefault="00EB0E3F" w:rsidP="00EB0E3F">
      <w:pPr>
        <w:jc w:val="both"/>
        <w:rPr>
          <w:sz w:val="24"/>
          <w:szCs w:val="24"/>
        </w:rPr>
      </w:pPr>
      <w:r>
        <w:rPr>
          <w:sz w:val="24"/>
          <w:szCs w:val="24"/>
        </w:rPr>
        <w:tab/>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w:t>
      </w:r>
    </w:p>
    <w:p w:rsidR="00EB0E3F" w:rsidRDefault="00EB0E3F" w:rsidP="00EB0E3F">
      <w:pPr>
        <w:jc w:val="both"/>
        <w:rPr>
          <w:sz w:val="24"/>
          <w:szCs w:val="24"/>
        </w:rPr>
      </w:pPr>
      <w:r>
        <w:rPr>
          <w:sz w:val="24"/>
          <w:szCs w:val="24"/>
        </w:rPr>
        <w:tab/>
        <w:t>- сведения о семейном положении (состояние в браке, данные свидетельства о заключении брака, фамилия, имя, отчество супруги(а), данные справки по форме 2-НДФЛ супруги(а), степень родства, фамилии, имена, отчества и даты рождения других членов семьи, иждивенцев);</w:t>
      </w:r>
    </w:p>
    <w:p w:rsidR="00EB0E3F" w:rsidRDefault="00EB0E3F" w:rsidP="00EB0E3F">
      <w:pPr>
        <w:jc w:val="both"/>
        <w:rPr>
          <w:sz w:val="24"/>
          <w:szCs w:val="24"/>
        </w:rPr>
      </w:pPr>
      <w:r>
        <w:rPr>
          <w:sz w:val="24"/>
          <w:szCs w:val="24"/>
        </w:rPr>
        <w:t>- места рождения, места работы и домашние адреса близких родственников (отца, матери</w:t>
      </w:r>
    </w:p>
    <w:p w:rsidR="00EB0E3F" w:rsidRDefault="00EB0E3F" w:rsidP="00EB0E3F">
      <w:pPr>
        <w:jc w:val="both"/>
        <w:rPr>
          <w:sz w:val="24"/>
          <w:szCs w:val="24"/>
        </w:rPr>
      </w:pPr>
      <w:r>
        <w:rPr>
          <w:sz w:val="24"/>
          <w:szCs w:val="24"/>
        </w:rPr>
        <w:t xml:space="preserve"> братьев, сестер и детей)</w:t>
      </w:r>
    </w:p>
    <w:p w:rsidR="00EB0E3F" w:rsidRDefault="00EB0E3F" w:rsidP="00EB0E3F">
      <w:pPr>
        <w:jc w:val="both"/>
        <w:rPr>
          <w:sz w:val="24"/>
          <w:szCs w:val="24"/>
        </w:rPr>
      </w:pPr>
      <w:r>
        <w:rPr>
          <w:sz w:val="24"/>
          <w:szCs w:val="24"/>
        </w:rPr>
        <w:tab/>
        <w:t>- 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
    <w:p w:rsidR="00EB0E3F" w:rsidRDefault="00EB0E3F" w:rsidP="00EB0E3F">
      <w:pPr>
        <w:jc w:val="both"/>
        <w:rPr>
          <w:sz w:val="24"/>
          <w:szCs w:val="24"/>
        </w:rPr>
      </w:pPr>
      <w:r>
        <w:rPr>
          <w:sz w:val="24"/>
          <w:szCs w:val="24"/>
        </w:rPr>
        <w:tab/>
        <w:t>- сведения о номере  и серии  страхового свидетельства государственного пенсионного страхования;</w:t>
      </w:r>
    </w:p>
    <w:p w:rsidR="00EB0E3F" w:rsidRDefault="00EB0E3F" w:rsidP="00EB0E3F">
      <w:pPr>
        <w:jc w:val="both"/>
        <w:rPr>
          <w:sz w:val="24"/>
          <w:szCs w:val="24"/>
        </w:rPr>
      </w:pPr>
      <w:r>
        <w:rPr>
          <w:sz w:val="24"/>
          <w:szCs w:val="24"/>
        </w:rPr>
        <w:tab/>
        <w:t>- сведения об идентификационном номере налогоплательщика;</w:t>
      </w:r>
    </w:p>
    <w:p w:rsidR="00EB0E3F" w:rsidRDefault="00EB0E3F" w:rsidP="00EB0E3F">
      <w:pPr>
        <w:jc w:val="both"/>
        <w:rPr>
          <w:sz w:val="24"/>
          <w:szCs w:val="24"/>
        </w:rPr>
      </w:pPr>
      <w:r>
        <w:rPr>
          <w:sz w:val="24"/>
          <w:szCs w:val="24"/>
        </w:rPr>
        <w:tab/>
        <w:t>- сведения из страховых полисов обязательного медицинского страхования;</w:t>
      </w:r>
    </w:p>
    <w:p w:rsidR="00EB0E3F" w:rsidRDefault="00EB0E3F" w:rsidP="00EB0E3F">
      <w:pPr>
        <w:jc w:val="both"/>
        <w:rPr>
          <w:sz w:val="24"/>
          <w:szCs w:val="24"/>
        </w:rPr>
      </w:pPr>
      <w:r>
        <w:rPr>
          <w:sz w:val="24"/>
          <w:szCs w:val="24"/>
        </w:rPr>
        <w:t xml:space="preserve">         -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сотрудника;</w:t>
      </w:r>
    </w:p>
    <w:p w:rsidR="00EB0E3F" w:rsidRDefault="00EB0E3F" w:rsidP="00EB0E3F">
      <w:pPr>
        <w:jc w:val="both"/>
        <w:rPr>
          <w:sz w:val="24"/>
          <w:szCs w:val="24"/>
        </w:rPr>
      </w:pPr>
      <w:r>
        <w:rPr>
          <w:sz w:val="24"/>
          <w:szCs w:val="24"/>
        </w:rPr>
        <w:tab/>
        <w:t>-материалы по аттестации сотрудников;</w:t>
      </w:r>
    </w:p>
    <w:p w:rsidR="00EB0E3F" w:rsidRDefault="00EB0E3F" w:rsidP="00EB0E3F">
      <w:pPr>
        <w:jc w:val="both"/>
        <w:rPr>
          <w:sz w:val="24"/>
          <w:szCs w:val="24"/>
        </w:rPr>
      </w:pPr>
      <w:r>
        <w:rPr>
          <w:sz w:val="24"/>
          <w:szCs w:val="24"/>
        </w:rPr>
        <w:tab/>
        <w:t>- материалы по внутренним служебным расследованиям в отношении сотрудников;</w:t>
      </w:r>
    </w:p>
    <w:p w:rsidR="00EB0E3F" w:rsidRDefault="00EB0E3F" w:rsidP="00EB0E3F">
      <w:pPr>
        <w:jc w:val="both"/>
        <w:rPr>
          <w:sz w:val="24"/>
          <w:szCs w:val="24"/>
        </w:rPr>
      </w:pPr>
      <w:r>
        <w:rPr>
          <w:sz w:val="24"/>
          <w:szCs w:val="24"/>
        </w:rPr>
        <w:tab/>
        <w:t>-медицинские заключения установленной формы об отсутствии у гражданина заболевания, препятствующего поступлению на муниципальную службу;</w:t>
      </w:r>
    </w:p>
    <w:p w:rsidR="00EB0E3F" w:rsidRDefault="00EB0E3F" w:rsidP="00EB0E3F">
      <w:pPr>
        <w:jc w:val="both"/>
        <w:rPr>
          <w:sz w:val="24"/>
          <w:szCs w:val="24"/>
        </w:rPr>
      </w:pPr>
      <w:r>
        <w:rPr>
          <w:sz w:val="24"/>
          <w:szCs w:val="24"/>
        </w:rPr>
        <w:tab/>
        <w:t>-сведения о временной нетрудоспособности сотрудников;</w:t>
      </w:r>
    </w:p>
    <w:p w:rsidR="00EB0E3F" w:rsidRDefault="00EB0E3F" w:rsidP="00EB0E3F">
      <w:pPr>
        <w:jc w:val="both"/>
        <w:rPr>
          <w:sz w:val="24"/>
          <w:szCs w:val="24"/>
        </w:rPr>
      </w:pPr>
      <w:r>
        <w:rPr>
          <w:sz w:val="24"/>
          <w:szCs w:val="24"/>
        </w:rPr>
        <w:tab/>
        <w:t>-сведения о социальных льготах и о социальном статусе (серия, номер, дата выдачи, наименование органа, выдавшего документа, являющимся основанием  для предоставления льгот и статуса);</w:t>
      </w:r>
    </w:p>
    <w:p w:rsidR="00EB0E3F" w:rsidRDefault="00EB0E3F" w:rsidP="00EB0E3F">
      <w:pPr>
        <w:jc w:val="both"/>
        <w:rPr>
          <w:sz w:val="24"/>
          <w:szCs w:val="24"/>
        </w:rPr>
      </w:pPr>
      <w:r>
        <w:rPr>
          <w:sz w:val="24"/>
          <w:szCs w:val="24"/>
        </w:rPr>
        <w:t xml:space="preserve">           - наличие (отсутствие) судимости;</w:t>
      </w:r>
    </w:p>
    <w:p w:rsidR="00EB0E3F" w:rsidRDefault="00EB0E3F" w:rsidP="00EB0E3F">
      <w:pPr>
        <w:jc w:val="both"/>
        <w:rPr>
          <w:sz w:val="24"/>
          <w:szCs w:val="24"/>
        </w:rPr>
      </w:pPr>
      <w:r>
        <w:rPr>
          <w:sz w:val="24"/>
          <w:szCs w:val="24"/>
        </w:rPr>
        <w:t xml:space="preserve">           - допуск к государственной тайне, оформленный за период работы, службы, учебы (форма, номер и дата);</w:t>
      </w:r>
    </w:p>
    <w:p w:rsidR="00EB0E3F" w:rsidRDefault="00EB0E3F" w:rsidP="00EB0E3F">
      <w:pPr>
        <w:jc w:val="both"/>
        <w:rPr>
          <w:sz w:val="24"/>
          <w:szCs w:val="24"/>
        </w:rPr>
      </w:pPr>
      <w:r>
        <w:rPr>
          <w:sz w:val="24"/>
          <w:szCs w:val="24"/>
        </w:rPr>
        <w:t xml:space="preserve">           - владение иностранными языками и языками народов Российской Федерации;</w:t>
      </w:r>
    </w:p>
    <w:p w:rsidR="00EB0E3F" w:rsidRDefault="00EB0E3F" w:rsidP="00EB0E3F">
      <w:pPr>
        <w:jc w:val="both"/>
        <w:rPr>
          <w:sz w:val="24"/>
          <w:szCs w:val="24"/>
        </w:rPr>
      </w:pPr>
      <w:r>
        <w:rPr>
          <w:sz w:val="24"/>
          <w:szCs w:val="24"/>
        </w:rPr>
        <w:t xml:space="preserve">           - классный чин федеральной государственной гражданской службы и гражданской службы субъекта Российской Федерации и муниципальной службы, дипломатический ранг, воинское и специальное звание, классный чин правоохранительной службы (кем и когда присвоен);</w:t>
      </w:r>
    </w:p>
    <w:p w:rsidR="00EB0E3F" w:rsidRDefault="00EB0E3F" w:rsidP="00EB0E3F">
      <w:pPr>
        <w:jc w:val="both"/>
        <w:rPr>
          <w:sz w:val="24"/>
          <w:szCs w:val="24"/>
        </w:rPr>
      </w:pPr>
      <w:r>
        <w:rPr>
          <w:sz w:val="24"/>
          <w:szCs w:val="24"/>
        </w:rPr>
        <w:t xml:space="preserve">           - пребывание за границей (когда, где, с какой целью);</w:t>
      </w:r>
    </w:p>
    <w:p w:rsidR="00EB0E3F" w:rsidRDefault="00EB0E3F" w:rsidP="00EB0E3F">
      <w:pPr>
        <w:jc w:val="both"/>
        <w:rPr>
          <w:color w:val="000000"/>
          <w:sz w:val="24"/>
          <w:szCs w:val="24"/>
          <w:lang w:eastAsia="en-US"/>
        </w:rPr>
      </w:pPr>
      <w:r>
        <w:rPr>
          <w:sz w:val="24"/>
          <w:szCs w:val="24"/>
        </w:rPr>
        <w:t xml:space="preserve">           - паспорт, удостоверяющий личность гражданина Российской Федерации за пределами Российской Федерации (серия, номер, кем и когда выдан);</w:t>
      </w:r>
    </w:p>
    <w:p w:rsidR="00EB0E3F" w:rsidRDefault="00EB0E3F" w:rsidP="00EB0E3F">
      <w:pPr>
        <w:jc w:val="both"/>
        <w:rPr>
          <w:color w:val="000000"/>
          <w:sz w:val="24"/>
          <w:szCs w:val="24"/>
          <w:lang w:eastAsia="en-US"/>
        </w:rPr>
      </w:pPr>
      <w:r>
        <w:rPr>
          <w:rFonts w:eastAsia="Arial Unicode MS"/>
          <w:color w:val="000000"/>
          <w:sz w:val="24"/>
          <w:szCs w:val="24"/>
          <w:lang w:eastAsia="en-US"/>
        </w:rPr>
        <w:t>- сведения о государственной регистрации актов гражданского состояния;</w:t>
      </w:r>
    </w:p>
    <w:p w:rsidR="00EB0E3F" w:rsidRDefault="00EB0E3F" w:rsidP="00EB0E3F">
      <w:pPr>
        <w:jc w:val="both"/>
        <w:rPr>
          <w:color w:val="000000"/>
          <w:sz w:val="24"/>
          <w:szCs w:val="24"/>
          <w:lang w:eastAsia="en-US"/>
        </w:rPr>
      </w:pPr>
      <w:r>
        <w:rPr>
          <w:rFonts w:eastAsia="Arial Unicode MS"/>
          <w:color w:val="000000"/>
          <w:sz w:val="24"/>
          <w:szCs w:val="24"/>
          <w:lang w:eastAsia="en-US"/>
        </w:rPr>
        <w:t>- сведения о включении в кадровый резерв, а также об исключении из кадрового резерва;</w:t>
      </w:r>
    </w:p>
    <w:p w:rsidR="00EB0E3F" w:rsidRDefault="00EB0E3F" w:rsidP="00EB0E3F">
      <w:pPr>
        <w:jc w:val="both"/>
        <w:rPr>
          <w:b/>
          <w:sz w:val="24"/>
          <w:szCs w:val="24"/>
          <w:lang w:eastAsia="ru-RU"/>
        </w:rPr>
      </w:pPr>
      <w:r>
        <w:rPr>
          <w:rFonts w:eastAsia="Arial Unicode MS"/>
          <w:color w:val="000000"/>
          <w:sz w:val="24"/>
          <w:szCs w:val="24"/>
          <w:lang w:eastAsia="en-US"/>
        </w:rPr>
        <w:t>- сведения о наложении дисциплинарного взыскания до его снятия или отмены.</w:t>
      </w:r>
    </w:p>
    <w:p w:rsidR="00EB0E3F" w:rsidRDefault="00EB0E3F" w:rsidP="00EB0E3F">
      <w:pPr>
        <w:pStyle w:val="ConsPlusNonformat"/>
        <w:rPr>
          <w:rFonts w:ascii="Times New Roman" w:hAnsi="Times New Roman" w:cs="Times New Roman"/>
          <w:b/>
          <w:sz w:val="24"/>
          <w:szCs w:val="24"/>
          <w:lang w:eastAsia="ru-RU"/>
        </w:rPr>
      </w:pP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для реализации</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полномочий, возложенных на администрацию Краснозерского района Новосибирской области</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действующим законодательством.</w:t>
      </w:r>
    </w:p>
    <w:p w:rsidR="00EB0E3F" w:rsidRDefault="00EB0E3F" w:rsidP="00EB0E3F">
      <w:pPr>
        <w:pStyle w:val="ConsPlusNormal"/>
        <w:ind w:firstLine="540"/>
        <w:rPr>
          <w:rFonts w:ascii="Times New Roman" w:hAnsi="Times New Roman" w:cs="Times New Roman"/>
          <w:sz w:val="24"/>
          <w:szCs w:val="24"/>
        </w:rPr>
      </w:pPr>
      <w:r>
        <w:rPr>
          <w:rFonts w:ascii="Times New Roman" w:hAnsi="Times New Roman" w:cs="Times New Roman"/>
          <w:sz w:val="24"/>
          <w:szCs w:val="24"/>
        </w:rPr>
        <w:t>Я ознакомлен(а), что:</w:t>
      </w:r>
    </w:p>
    <w:p w:rsidR="00EB0E3F" w:rsidRDefault="00EB0E3F" w:rsidP="00AB59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согласие на обработку персональных данных действует с даты подписания настоящего </w:t>
      </w:r>
      <w:r>
        <w:rPr>
          <w:rFonts w:ascii="Times New Roman" w:hAnsi="Times New Roman" w:cs="Times New Roman"/>
          <w:sz w:val="24"/>
          <w:szCs w:val="24"/>
        </w:rPr>
        <w:lastRenderedPageBreak/>
        <w:t xml:space="preserve">согласия в течение всего срока муниципальной службы (работы) в </w:t>
      </w:r>
      <w:r w:rsidR="00552FC7">
        <w:rPr>
          <w:rFonts w:ascii="Times New Roman" w:hAnsi="Times New Roman" w:cs="Times New Roman"/>
          <w:sz w:val="24"/>
          <w:szCs w:val="24"/>
        </w:rPr>
        <w:t xml:space="preserve">администрации </w:t>
      </w:r>
      <w:r w:rsidR="00E83935">
        <w:rPr>
          <w:rFonts w:ascii="Times New Roman" w:hAnsi="Times New Roman" w:cs="Times New Roman"/>
          <w:sz w:val="24"/>
          <w:szCs w:val="24"/>
        </w:rPr>
        <w:t>Лобинского</w:t>
      </w:r>
      <w:r w:rsidR="00552FC7">
        <w:rPr>
          <w:rFonts w:ascii="Times New Roman" w:hAnsi="Times New Roman" w:cs="Times New Roman"/>
          <w:sz w:val="24"/>
          <w:szCs w:val="24"/>
        </w:rPr>
        <w:t xml:space="preserve"> сельсовета Краснозерского района Новосибирской области</w:t>
      </w:r>
      <w:r>
        <w:rPr>
          <w:rFonts w:ascii="Times New Roman" w:hAnsi="Times New Roman" w:cs="Times New Roman"/>
          <w:sz w:val="24"/>
          <w:szCs w:val="24"/>
        </w:rPr>
        <w:t>;</w:t>
      </w:r>
    </w:p>
    <w:p w:rsidR="00EB0E3F" w:rsidRDefault="00EB0E3F" w:rsidP="00AB59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EB0E3F" w:rsidRDefault="00EB0E3F" w:rsidP="00AB59FF">
      <w:pPr>
        <w:pStyle w:val="ConsPlusNonformat"/>
        <w:jc w:val="both"/>
        <w:rPr>
          <w:rFonts w:ascii="Times New Roman" w:hAnsi="Times New Roman" w:cs="Times New Roman"/>
        </w:rPr>
      </w:pPr>
      <w:r>
        <w:rPr>
          <w:rFonts w:ascii="Times New Roman" w:hAnsi="Times New Roman" w:cs="Times New Roman"/>
          <w:sz w:val="24"/>
          <w:szCs w:val="24"/>
        </w:rPr>
        <w:t xml:space="preserve">3)   в   случае  отзыва  согласия  на  обработку  персональных  данных, </w:t>
      </w:r>
      <w:r w:rsidR="00AB59FF">
        <w:rPr>
          <w:rFonts w:ascii="Times New Roman" w:hAnsi="Times New Roman" w:cs="Times New Roman"/>
          <w:sz w:val="24"/>
          <w:szCs w:val="24"/>
          <w:u w:val="single"/>
        </w:rPr>
        <w:t xml:space="preserve">администрация </w:t>
      </w:r>
      <w:r w:rsidR="00E83935">
        <w:rPr>
          <w:rFonts w:ascii="Times New Roman" w:hAnsi="Times New Roman" w:cs="Times New Roman"/>
          <w:sz w:val="24"/>
          <w:szCs w:val="24"/>
          <w:u w:val="single"/>
        </w:rPr>
        <w:t xml:space="preserve">Лобинского </w:t>
      </w:r>
      <w:r w:rsidR="00AB59FF">
        <w:rPr>
          <w:rFonts w:ascii="Times New Roman" w:hAnsi="Times New Roman" w:cs="Times New Roman"/>
          <w:sz w:val="24"/>
          <w:szCs w:val="24"/>
          <w:u w:val="single"/>
        </w:rPr>
        <w:t xml:space="preserve">сельсовета </w:t>
      </w:r>
      <w:r>
        <w:rPr>
          <w:rFonts w:ascii="Times New Roman" w:hAnsi="Times New Roman" w:cs="Times New Roman"/>
          <w:sz w:val="24"/>
          <w:szCs w:val="24"/>
          <w:u w:val="single"/>
        </w:rPr>
        <w:t>Краснозерского района Новосибирской области</w:t>
      </w:r>
    </w:p>
    <w:p w:rsidR="00EB0E3F" w:rsidRDefault="00EB0E3F" w:rsidP="00AB59FF">
      <w:pPr>
        <w:pStyle w:val="ConsPlusNonformat"/>
        <w:jc w:val="both"/>
        <w:rPr>
          <w:rFonts w:ascii="Times New Roman" w:hAnsi="Times New Roman" w:cs="Times New Roman"/>
          <w:sz w:val="24"/>
          <w:szCs w:val="24"/>
        </w:rPr>
      </w:pPr>
      <w:r>
        <w:rPr>
          <w:rFonts w:ascii="Times New Roman" w:hAnsi="Times New Roman" w:cs="Times New Roman"/>
        </w:rPr>
        <w:t>(наименование органа местного самоуправления)</w:t>
      </w:r>
    </w:p>
    <w:p w:rsidR="00EB0E3F" w:rsidRDefault="00EB0E3F" w:rsidP="00AB59FF">
      <w:pPr>
        <w:pStyle w:val="ConsPlusNonformat"/>
        <w:jc w:val="both"/>
        <w:rPr>
          <w:rFonts w:ascii="Times New Roman" w:hAnsi="Times New Roman" w:cs="Times New Roman"/>
          <w:sz w:val="24"/>
          <w:szCs w:val="24"/>
        </w:rPr>
      </w:pPr>
      <w:r>
        <w:rPr>
          <w:rFonts w:ascii="Times New Roman" w:hAnsi="Times New Roman" w:cs="Times New Roman"/>
          <w:sz w:val="24"/>
          <w:szCs w:val="24"/>
        </w:rPr>
        <w:t>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N 152-ФЗ "О персональных данных";</w:t>
      </w:r>
    </w:p>
    <w:p w:rsidR="00EB0E3F" w:rsidRDefault="00EB0E3F" w:rsidP="00AB59FF">
      <w:pPr>
        <w:pStyle w:val="ConsPlusNonformat"/>
        <w:jc w:val="both"/>
        <w:rPr>
          <w:rFonts w:ascii="Times New Roman" w:hAnsi="Times New Roman" w:cs="Times New Roman"/>
        </w:rPr>
      </w:pPr>
      <w:r>
        <w:rPr>
          <w:rFonts w:ascii="Times New Roman" w:hAnsi="Times New Roman" w:cs="Times New Roman"/>
          <w:sz w:val="24"/>
          <w:szCs w:val="24"/>
        </w:rPr>
        <w:t xml:space="preserve">4)  после  увольнения  с муниципальной службы (прекращения трудовых отношений) персональные данные хранятся в </w:t>
      </w:r>
      <w:r w:rsidR="00552FC7">
        <w:rPr>
          <w:rFonts w:ascii="Times New Roman" w:hAnsi="Times New Roman" w:cs="Times New Roman"/>
          <w:sz w:val="24"/>
          <w:szCs w:val="24"/>
          <w:u w:val="single"/>
        </w:rPr>
        <w:t xml:space="preserve">администрации </w:t>
      </w:r>
      <w:r w:rsidR="00E83935">
        <w:rPr>
          <w:rFonts w:ascii="Times New Roman" w:hAnsi="Times New Roman" w:cs="Times New Roman"/>
          <w:sz w:val="24"/>
          <w:szCs w:val="24"/>
          <w:u w:val="single"/>
        </w:rPr>
        <w:t>Лобинского</w:t>
      </w:r>
      <w:r w:rsidR="00552FC7">
        <w:rPr>
          <w:rFonts w:ascii="Times New Roman" w:hAnsi="Times New Roman" w:cs="Times New Roman"/>
          <w:sz w:val="24"/>
          <w:szCs w:val="24"/>
          <w:u w:val="single"/>
        </w:rPr>
        <w:t xml:space="preserve"> сельсовета Краснозерского района Новосибирской области</w:t>
      </w:r>
    </w:p>
    <w:p w:rsidR="00EB0E3F" w:rsidRDefault="00EB0E3F" w:rsidP="00AB59FF">
      <w:pPr>
        <w:pStyle w:val="ConsPlusNonformat"/>
        <w:rPr>
          <w:rFonts w:ascii="Times New Roman" w:hAnsi="Times New Roman" w:cs="Times New Roman"/>
          <w:sz w:val="24"/>
          <w:szCs w:val="24"/>
        </w:rPr>
      </w:pPr>
      <w:r>
        <w:rPr>
          <w:rFonts w:ascii="Times New Roman" w:hAnsi="Times New Roman" w:cs="Times New Roman"/>
        </w:rPr>
        <w:t>(наименование органа местного самоуправления)</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в   течение   срока   хранения   документов,   предусмотренных  действующим законодательством Российской Федерации;</w:t>
      </w:r>
    </w:p>
    <w:p w:rsidR="00EB0E3F" w:rsidRDefault="00EB0E3F" w:rsidP="00EB0E3F">
      <w:pPr>
        <w:pStyle w:val="ConsPlusNormal"/>
        <w:rPr>
          <w:rFonts w:ascii="Times New Roman" w:hAnsi="Times New Roman" w:cs="Times New Roman"/>
          <w:sz w:val="24"/>
          <w:szCs w:val="24"/>
        </w:rPr>
      </w:pPr>
      <w:r>
        <w:rPr>
          <w:rFonts w:ascii="Times New Roman" w:hAnsi="Times New Roman" w:cs="Times New Roman"/>
          <w:sz w:val="24"/>
          <w:szCs w:val="24"/>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Краснозерского района Новосибирской области функций, полномочий и обязанностей.</w:t>
      </w:r>
    </w:p>
    <w:p w:rsidR="00EB0E3F" w:rsidRDefault="00EB0E3F" w:rsidP="00EB0E3F">
      <w:pPr>
        <w:pStyle w:val="ConsPlusNormal"/>
        <w:ind w:firstLine="540"/>
        <w:jc w:val="center"/>
        <w:rPr>
          <w:rFonts w:ascii="Times New Roman" w:hAnsi="Times New Roman" w:cs="Times New Roman"/>
          <w:sz w:val="24"/>
          <w:szCs w:val="24"/>
        </w:rPr>
      </w:pPr>
    </w:p>
    <w:p w:rsidR="00EB0E3F" w:rsidRDefault="00EB0E3F" w:rsidP="00EB0E3F">
      <w:pPr>
        <w:pStyle w:val="ConsPlusNonformat"/>
        <w:rPr>
          <w:rFonts w:ascii="Times New Roman" w:hAnsi="Times New Roman" w:cs="Times New Roman"/>
        </w:rPr>
      </w:pPr>
      <w:r>
        <w:rPr>
          <w:rFonts w:ascii="Times New Roman" w:hAnsi="Times New Roman" w:cs="Times New Roman"/>
          <w:sz w:val="24"/>
          <w:szCs w:val="24"/>
        </w:rPr>
        <w:t>Дата начала обработки персональных данных: ________________________</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rPr>
        <w:t xml:space="preserve">                                                                                 (число, месяц, год)</w:t>
      </w:r>
    </w:p>
    <w:p w:rsidR="00EB0E3F" w:rsidRDefault="00EB0E3F" w:rsidP="00EB0E3F">
      <w:pPr>
        <w:pStyle w:val="ConsPlusNonformat"/>
        <w:jc w:val="center"/>
        <w:rPr>
          <w:rFonts w:ascii="Times New Roman" w:hAnsi="Times New Roman" w:cs="Times New Roman"/>
        </w:rPr>
      </w:pPr>
    </w:p>
    <w:p w:rsidR="00EB0E3F" w:rsidRDefault="00EB0E3F" w:rsidP="00EB0E3F">
      <w:pPr>
        <w:pStyle w:val="ConsPlusNonformat"/>
        <w:jc w:val="center"/>
        <w:rPr>
          <w:rFonts w:ascii="Times New Roman" w:hAnsi="Times New Roman" w:cs="Times New Roman"/>
        </w:rPr>
      </w:pPr>
      <w:r>
        <w:rPr>
          <w:rFonts w:ascii="Times New Roman" w:hAnsi="Times New Roman" w:cs="Times New Roman"/>
          <w:sz w:val="24"/>
          <w:szCs w:val="24"/>
        </w:rPr>
        <w:t xml:space="preserve">                                                              ________________</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rPr>
        <w:t xml:space="preserve">                                                                             (подпись)</w:t>
      </w:r>
    </w:p>
    <w:p w:rsidR="00EB0E3F" w:rsidRDefault="00EB0E3F" w:rsidP="00EB0E3F">
      <w:pPr>
        <w:pStyle w:val="ConsPlusNonformat"/>
        <w:jc w:val="center"/>
        <w:rPr>
          <w:rFonts w:ascii="Times New Roman" w:hAnsi="Times New Roman" w:cs="Times New Roman"/>
        </w:rPr>
      </w:pPr>
    </w:p>
    <w:p w:rsidR="00EB0E3F" w:rsidRDefault="00EB0E3F" w:rsidP="00EB0E3F">
      <w:pPr>
        <w:pStyle w:val="ConsPlusNonformat"/>
        <w:rPr>
          <w:sz w:val="24"/>
          <w:szCs w:val="24"/>
        </w:rPr>
      </w:pPr>
      <w:r>
        <w:rPr>
          <w:rFonts w:ascii="Times New Roman" w:hAnsi="Times New Roman" w:cs="Times New Roman"/>
          <w:sz w:val="24"/>
          <w:szCs w:val="24"/>
        </w:rPr>
        <w:t>Письменное согласие субъекта персональных данных получил (а):</w:t>
      </w:r>
    </w:p>
    <w:p w:rsidR="00EB0E3F" w:rsidRDefault="00EB0E3F" w:rsidP="00EB0E3F">
      <w:pPr>
        <w:jc w:val="center"/>
        <w:rPr>
          <w:sz w:val="24"/>
          <w:szCs w:val="24"/>
        </w:rPr>
      </w:pPr>
    </w:p>
    <w:p w:rsidR="00EB0E3F" w:rsidRDefault="00EB0E3F" w:rsidP="00EB0E3F">
      <w:pPr>
        <w:jc w:val="both"/>
      </w:pPr>
      <w:r>
        <w:rPr>
          <w:rFonts w:eastAsia="Calibri"/>
          <w:lang w:eastAsia="en-US"/>
        </w:rPr>
        <w:t xml:space="preserve">___________________________              __________________       </w:t>
      </w:r>
      <w:r>
        <w:rPr>
          <w:rFonts w:eastAsia="Calibri"/>
          <w:sz w:val="18"/>
          <w:szCs w:val="18"/>
          <w:lang w:eastAsia="en-US"/>
        </w:rPr>
        <w:t>_____________________    _________________________</w:t>
      </w:r>
    </w:p>
    <w:p w:rsidR="00EB0E3F" w:rsidRDefault="00EB0E3F" w:rsidP="00EB0E3F">
      <w:pPr>
        <w:jc w:val="both"/>
      </w:pPr>
    </w:p>
    <w:p w:rsidR="00EB0E3F" w:rsidRDefault="00EB0E3F" w:rsidP="00EB0E3F">
      <w:pPr>
        <w:jc w:val="both"/>
        <w:rPr>
          <w:rFonts w:eastAsia="Calibri"/>
          <w:lang w:eastAsia="en-US"/>
        </w:rPr>
      </w:pPr>
      <w:r>
        <w:rPr>
          <w:rFonts w:eastAsia="Calibri"/>
          <w:vertAlign w:val="superscript"/>
          <w:lang w:eastAsia="en-US"/>
        </w:rPr>
        <w:t>(должность)                                                                                         (Ф.И.О)                                                     (подпись)                                                      (дата)</w:t>
      </w:r>
    </w:p>
    <w:p w:rsidR="00EB0E3F" w:rsidRDefault="00EB0E3F" w:rsidP="00EB0E3F">
      <w:pPr>
        <w:ind w:left="5245"/>
        <w:jc w:val="right"/>
        <w:rPr>
          <w:rFonts w:eastAsia="Calibri"/>
          <w:lang w:eastAsia="en-US"/>
        </w:rPr>
      </w:pPr>
      <w:bookmarkStart w:id="33" w:name="YANDEX_0"/>
      <w:bookmarkEnd w:id="33"/>
    </w:p>
    <w:p w:rsidR="00EB0E3F" w:rsidRDefault="00EB0E3F" w:rsidP="00EB0E3F">
      <w:pPr>
        <w:ind w:firstLine="4536"/>
        <w:jc w:val="right"/>
        <w:rPr>
          <w:sz w:val="28"/>
          <w:szCs w:val="28"/>
        </w:rPr>
      </w:pPr>
    </w:p>
    <w:p w:rsidR="00EB0E3F" w:rsidRPr="00837791" w:rsidRDefault="00EB0E3F" w:rsidP="00EB0E3F">
      <w:pPr>
        <w:ind w:firstLine="4536"/>
        <w:jc w:val="right"/>
        <w:rPr>
          <w:sz w:val="28"/>
          <w:szCs w:val="28"/>
        </w:rPr>
      </w:pPr>
    </w:p>
    <w:p w:rsidR="00EB0E3F" w:rsidRDefault="00EB0E3F" w:rsidP="00EB0E3F">
      <w:pPr>
        <w:jc w:val="right"/>
        <w:rPr>
          <w:sz w:val="28"/>
          <w:szCs w:val="28"/>
        </w:rPr>
      </w:pPr>
    </w:p>
    <w:p w:rsidR="003016DC" w:rsidRDefault="003016DC" w:rsidP="00EB0E3F">
      <w:pPr>
        <w:jc w:val="center"/>
        <w:rPr>
          <w:rFonts w:eastAsia="Calibri"/>
          <w:sz w:val="24"/>
          <w:szCs w:val="24"/>
          <w:lang w:eastAsia="en-US"/>
        </w:rPr>
      </w:pPr>
      <w:bookmarkStart w:id="34" w:name="YANDEX_01"/>
      <w:bookmarkEnd w:id="34"/>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2A00D8" w:rsidRDefault="002A00D8" w:rsidP="00EB0E3F">
      <w:pPr>
        <w:jc w:val="center"/>
        <w:rPr>
          <w:rFonts w:eastAsia="Calibri"/>
          <w:sz w:val="24"/>
          <w:szCs w:val="24"/>
          <w:lang w:eastAsia="en-US"/>
        </w:rPr>
      </w:pPr>
    </w:p>
    <w:p w:rsidR="003016DC" w:rsidRDefault="003016DC" w:rsidP="00EB0E3F">
      <w:pPr>
        <w:jc w:val="center"/>
        <w:rPr>
          <w:rFonts w:eastAsia="Calibri"/>
          <w:sz w:val="24"/>
          <w:szCs w:val="24"/>
          <w:lang w:eastAsia="en-US"/>
        </w:rPr>
      </w:pPr>
    </w:p>
    <w:p w:rsidR="00EB0E3F" w:rsidRPr="002A00D8" w:rsidRDefault="00EB0E3F" w:rsidP="00EB0E3F">
      <w:pPr>
        <w:jc w:val="center"/>
        <w:rPr>
          <w:rFonts w:eastAsia="Calibri"/>
          <w:b/>
          <w:sz w:val="24"/>
          <w:szCs w:val="24"/>
          <w:lang w:eastAsia="en-US"/>
        </w:rPr>
      </w:pPr>
      <w:r w:rsidRPr="002A00D8">
        <w:rPr>
          <w:rFonts w:eastAsia="Calibri"/>
          <w:b/>
          <w:sz w:val="24"/>
          <w:szCs w:val="24"/>
          <w:lang w:eastAsia="en-US"/>
        </w:rPr>
        <w:t xml:space="preserve">Согласие субъекта персональных данных на обработку персональных данных в </w:t>
      </w:r>
      <w:r w:rsidR="00552FC7" w:rsidRPr="002A00D8">
        <w:rPr>
          <w:rFonts w:eastAsia="Calibri"/>
          <w:b/>
          <w:sz w:val="24"/>
          <w:szCs w:val="24"/>
          <w:lang w:eastAsia="en-US"/>
        </w:rPr>
        <w:t xml:space="preserve">администрации </w:t>
      </w:r>
      <w:r w:rsidR="00E83935">
        <w:rPr>
          <w:rFonts w:eastAsia="Calibri"/>
          <w:b/>
          <w:sz w:val="24"/>
          <w:szCs w:val="24"/>
          <w:lang w:eastAsia="en-US"/>
        </w:rPr>
        <w:t>Лобинского</w:t>
      </w:r>
      <w:r w:rsidR="00552FC7" w:rsidRPr="002A00D8">
        <w:rPr>
          <w:rFonts w:eastAsia="Calibri"/>
          <w:b/>
          <w:sz w:val="24"/>
          <w:szCs w:val="24"/>
          <w:lang w:eastAsia="en-US"/>
        </w:rPr>
        <w:t>сельсовета Краснозерского района Новосибирской области</w:t>
      </w:r>
    </w:p>
    <w:p w:rsidR="00EB0E3F" w:rsidRDefault="00EB0E3F" w:rsidP="00EB0E3F">
      <w:pPr>
        <w:jc w:val="center"/>
        <w:rPr>
          <w:rFonts w:eastAsia="Calibri"/>
          <w:sz w:val="24"/>
          <w:szCs w:val="24"/>
          <w:lang w:eastAsia="en-US"/>
        </w:rPr>
      </w:pPr>
    </w:p>
    <w:p w:rsidR="00EB0E3F" w:rsidRDefault="002A00D8" w:rsidP="00EB0E3F">
      <w:pPr>
        <w:pStyle w:val="ConsPlusNonformat"/>
        <w:rPr>
          <w:rFonts w:ascii="Times New Roman" w:hAnsi="Times New Roman" w:cs="Times New Roman"/>
          <w:sz w:val="24"/>
          <w:szCs w:val="24"/>
        </w:rPr>
      </w:pPr>
      <w:r>
        <w:rPr>
          <w:rFonts w:ascii="Times New Roman" w:hAnsi="Times New Roman" w:cs="Times New Roman"/>
          <w:sz w:val="24"/>
          <w:szCs w:val="24"/>
        </w:rPr>
        <w:t>С. Мохнатый Лог</w:t>
      </w:r>
      <w:r w:rsidR="00EB0E3F">
        <w:rPr>
          <w:rFonts w:ascii="Times New Roman" w:hAnsi="Times New Roman" w:cs="Times New Roman"/>
          <w:sz w:val="24"/>
          <w:szCs w:val="24"/>
        </w:rPr>
        <w:t xml:space="preserve">                                                                                             "__" _________ 20__ г.</w:t>
      </w:r>
    </w:p>
    <w:p w:rsidR="00EB0E3F" w:rsidRDefault="00EB0E3F" w:rsidP="00EB0E3F">
      <w:pPr>
        <w:pStyle w:val="ConsPlusNonformat"/>
        <w:jc w:val="center"/>
        <w:rPr>
          <w:rFonts w:ascii="Times New Roman" w:hAnsi="Times New Roman" w:cs="Times New Roman"/>
          <w:sz w:val="24"/>
          <w:szCs w:val="24"/>
        </w:rPr>
      </w:pPr>
    </w:p>
    <w:p w:rsidR="00EB0E3F" w:rsidRDefault="00EB0E3F" w:rsidP="002A00D8">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EB0E3F" w:rsidRDefault="00EB0E3F" w:rsidP="002A00D8">
      <w:pPr>
        <w:pStyle w:val="ConsPlusNonformat"/>
        <w:rPr>
          <w:rFonts w:ascii="Times New Roman" w:hAnsi="Times New Roman" w:cs="Times New Roman"/>
          <w:sz w:val="24"/>
          <w:szCs w:val="24"/>
        </w:rPr>
      </w:pPr>
      <w:r>
        <w:rPr>
          <w:rFonts w:ascii="Times New Roman" w:hAnsi="Times New Roman" w:cs="Times New Roman"/>
          <w:sz w:val="24"/>
          <w:szCs w:val="24"/>
        </w:rPr>
        <w:t>зарегистрированный(ная) по адресу ________________________________________</w:t>
      </w:r>
      <w:r w:rsidR="002A00D8">
        <w:rPr>
          <w:rFonts w:ascii="Times New Roman" w:hAnsi="Times New Roman" w:cs="Times New Roman"/>
          <w:sz w:val="24"/>
          <w:szCs w:val="24"/>
        </w:rPr>
        <w:t>___________</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B0E3F" w:rsidRPr="002A00D8" w:rsidRDefault="00EB0E3F" w:rsidP="002A00D8">
      <w:pPr>
        <w:pStyle w:val="ConsPlusNonformat"/>
        <w:jc w:val="right"/>
        <w:rPr>
          <w:rFonts w:ascii="Times New Roman" w:hAnsi="Times New Roman" w:cs="Times New Roman"/>
          <w:sz w:val="24"/>
          <w:szCs w:val="24"/>
        </w:rPr>
      </w:pPr>
      <w:r>
        <w:rPr>
          <w:rFonts w:ascii="Times New Roman" w:hAnsi="Times New Roman" w:cs="Times New Roman"/>
          <w:sz w:val="24"/>
          <w:szCs w:val="24"/>
        </w:rPr>
        <w:t>паспорт серия ______ N __________, выдан ______________, ______________</w:t>
      </w:r>
      <w:r w:rsidR="002A00D8">
        <w:rPr>
          <w:rFonts w:ascii="Times New Roman" w:hAnsi="Times New Roman" w:cs="Times New Roman"/>
          <w:sz w:val="24"/>
          <w:szCs w:val="24"/>
        </w:rPr>
        <w:t>_______________</w:t>
      </w:r>
      <w:r>
        <w:rPr>
          <w:rFonts w:ascii="Times New Roman" w:hAnsi="Times New Roman" w:cs="Times New Roman"/>
          <w:sz w:val="24"/>
          <w:szCs w:val="24"/>
        </w:rPr>
        <w:t xml:space="preserve">   (</w:t>
      </w:r>
      <w:r w:rsidRPr="00C66134">
        <w:rPr>
          <w:rFonts w:ascii="Times New Roman" w:hAnsi="Times New Roman" w:cs="Times New Roman"/>
        </w:rPr>
        <w:t>дата)                                     (кем выдан)</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sz w:val="24"/>
          <w:szCs w:val="24"/>
        </w:rPr>
        <w:t>должностным лицам ___</w:t>
      </w:r>
      <w:r w:rsidR="00552FC7">
        <w:rPr>
          <w:rFonts w:ascii="Times New Roman" w:hAnsi="Times New Roman" w:cs="Times New Roman"/>
          <w:sz w:val="24"/>
          <w:szCs w:val="24"/>
          <w:u w:val="single"/>
        </w:rPr>
        <w:t xml:space="preserve">администрации </w:t>
      </w:r>
      <w:r w:rsidR="00E83935">
        <w:rPr>
          <w:rFonts w:ascii="Times New Roman" w:hAnsi="Times New Roman" w:cs="Times New Roman"/>
          <w:sz w:val="24"/>
          <w:szCs w:val="24"/>
          <w:u w:val="single"/>
        </w:rPr>
        <w:t>Лобинского</w:t>
      </w:r>
      <w:r w:rsidR="00552FC7">
        <w:rPr>
          <w:rFonts w:ascii="Times New Roman" w:hAnsi="Times New Roman" w:cs="Times New Roman"/>
          <w:sz w:val="24"/>
          <w:szCs w:val="24"/>
          <w:u w:val="single"/>
        </w:rPr>
        <w:t xml:space="preserve"> сельсовета Краснозерского района Новосибирской области</w:t>
      </w:r>
      <w:r>
        <w:rPr>
          <w:rFonts w:ascii="Times New Roman" w:hAnsi="Times New Roman" w:cs="Times New Roman"/>
          <w:sz w:val="24"/>
          <w:szCs w:val="24"/>
          <w:u w:val="single"/>
        </w:rPr>
        <w:t>,</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rPr>
        <w:t xml:space="preserve">                                        (наименование органа местного самоуправления)</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зарегистрированного по адресу</w:t>
      </w:r>
      <w:r w:rsidR="002A00D8">
        <w:rPr>
          <w:rFonts w:ascii="Times New Roman" w:hAnsi="Times New Roman" w:cs="Times New Roman"/>
          <w:sz w:val="24"/>
          <w:szCs w:val="24"/>
        </w:rPr>
        <w:t xml:space="preserve">: </w:t>
      </w:r>
      <w:r>
        <w:rPr>
          <w:rFonts w:ascii="Times New Roman" w:hAnsi="Times New Roman" w:cs="Times New Roman"/>
          <w:sz w:val="24"/>
          <w:szCs w:val="24"/>
          <w:u w:val="single"/>
        </w:rPr>
        <w:t>_______</w:t>
      </w:r>
      <w:r w:rsidR="002A00D8">
        <w:rPr>
          <w:rFonts w:ascii="Times New Roman" w:hAnsi="Times New Roman" w:cs="Times New Roman"/>
          <w:sz w:val="24"/>
          <w:szCs w:val="24"/>
          <w:u w:val="single"/>
        </w:rPr>
        <w:t>с</w:t>
      </w:r>
      <w:r w:rsidR="00E83935">
        <w:rPr>
          <w:rFonts w:ascii="Times New Roman" w:hAnsi="Times New Roman" w:cs="Times New Roman"/>
          <w:sz w:val="24"/>
          <w:szCs w:val="24"/>
          <w:u w:val="single"/>
        </w:rPr>
        <w:t>Лобино</w:t>
      </w:r>
      <w:r w:rsidR="002A00D8">
        <w:rPr>
          <w:rFonts w:ascii="Times New Roman" w:hAnsi="Times New Roman" w:cs="Times New Roman"/>
          <w:sz w:val="24"/>
          <w:szCs w:val="24"/>
          <w:u w:val="single"/>
        </w:rPr>
        <w:t xml:space="preserve">, ул. </w:t>
      </w:r>
      <w:r w:rsidR="00E83935">
        <w:rPr>
          <w:rFonts w:ascii="Times New Roman" w:hAnsi="Times New Roman" w:cs="Times New Roman"/>
          <w:sz w:val="24"/>
          <w:szCs w:val="24"/>
          <w:u w:val="single"/>
        </w:rPr>
        <w:t>Полтава</w:t>
      </w:r>
      <w:r w:rsidR="002A00D8">
        <w:rPr>
          <w:rFonts w:ascii="Times New Roman" w:hAnsi="Times New Roman" w:cs="Times New Roman"/>
          <w:sz w:val="24"/>
          <w:szCs w:val="24"/>
          <w:u w:val="single"/>
        </w:rPr>
        <w:t>,</w:t>
      </w:r>
      <w:r w:rsidR="00E83935">
        <w:rPr>
          <w:rFonts w:ascii="Times New Roman" w:hAnsi="Times New Roman" w:cs="Times New Roman"/>
          <w:sz w:val="24"/>
          <w:szCs w:val="24"/>
          <w:u w:val="single"/>
        </w:rPr>
        <w:t>8а</w:t>
      </w:r>
      <w:r>
        <w:rPr>
          <w:rFonts w:ascii="Times New Roman" w:hAnsi="Times New Roman" w:cs="Times New Roman"/>
          <w:sz w:val="24"/>
          <w:szCs w:val="24"/>
          <w:u w:val="single"/>
        </w:rPr>
        <w:t>____________,</w:t>
      </w:r>
    </w:p>
    <w:p w:rsidR="00EB0E3F" w:rsidRDefault="00EB0E3F" w:rsidP="002A00D8">
      <w:pPr>
        <w:pStyle w:val="ConsPlusNonformat"/>
        <w:rPr>
          <w:rFonts w:ascii="Times New Roman" w:hAnsi="Times New Roman" w:cs="Times New Roman"/>
          <w:sz w:val="24"/>
          <w:szCs w:val="24"/>
        </w:rPr>
      </w:pPr>
      <w:r>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w:t>
      </w:r>
    </w:p>
    <w:p w:rsidR="00EB0E3F" w:rsidRDefault="00EB0E3F" w:rsidP="002A00D8">
      <w:pPr>
        <w:pStyle w:val="ConsPlusNonformat"/>
        <w:rPr>
          <w:sz w:val="24"/>
          <w:szCs w:val="24"/>
        </w:rPr>
      </w:pPr>
      <w:r>
        <w:rPr>
          <w:rFonts w:ascii="Times New Roman" w:hAnsi="Times New Roman" w:cs="Times New Roman"/>
          <w:sz w:val="24"/>
          <w:szCs w:val="24"/>
        </w:rPr>
        <w:t>персональных данных:</w:t>
      </w:r>
    </w:p>
    <w:p w:rsidR="00EB0E3F" w:rsidRDefault="00EB0E3F" w:rsidP="00EB0E3F">
      <w:pPr>
        <w:jc w:val="both"/>
        <w:rPr>
          <w:sz w:val="24"/>
          <w:szCs w:val="24"/>
        </w:rPr>
      </w:pPr>
      <w:r>
        <w:rPr>
          <w:sz w:val="24"/>
          <w:szCs w:val="24"/>
        </w:rPr>
        <w:t>____________________________________________________________________________________________________________________________________________________________________</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__________________________________________________________для реализации</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полномочий, возложенных на администрацию Краснозерского района Новосибирской области</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действующим законодательством.</w:t>
      </w:r>
    </w:p>
    <w:p w:rsidR="00EB0E3F" w:rsidRDefault="00EB0E3F" w:rsidP="00EB0E3F">
      <w:pPr>
        <w:pStyle w:val="ConsPlusNormal"/>
        <w:ind w:firstLine="540"/>
        <w:rPr>
          <w:rFonts w:ascii="Times New Roman" w:hAnsi="Times New Roman" w:cs="Times New Roman"/>
          <w:sz w:val="24"/>
          <w:szCs w:val="24"/>
        </w:rPr>
      </w:pPr>
      <w:r>
        <w:rPr>
          <w:rFonts w:ascii="Times New Roman" w:hAnsi="Times New Roman" w:cs="Times New Roman"/>
          <w:sz w:val="24"/>
          <w:szCs w:val="24"/>
        </w:rPr>
        <w:t>Я ознакомлен(а), что:</w:t>
      </w:r>
    </w:p>
    <w:p w:rsidR="00EB0E3F" w:rsidRDefault="00EB0E3F" w:rsidP="00EB0E3F">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_________________________________________________в </w:t>
      </w:r>
      <w:r w:rsidR="00552FC7">
        <w:rPr>
          <w:rFonts w:ascii="Times New Roman" w:hAnsi="Times New Roman" w:cs="Times New Roman"/>
          <w:sz w:val="24"/>
          <w:szCs w:val="24"/>
        </w:rPr>
        <w:t xml:space="preserve">администрации </w:t>
      </w:r>
      <w:r w:rsidR="0010239B">
        <w:rPr>
          <w:rFonts w:ascii="Times New Roman" w:hAnsi="Times New Roman" w:cs="Times New Roman"/>
          <w:sz w:val="24"/>
          <w:szCs w:val="24"/>
        </w:rPr>
        <w:t>Лобинского</w:t>
      </w:r>
      <w:r w:rsidR="00552FC7">
        <w:rPr>
          <w:rFonts w:ascii="Times New Roman" w:hAnsi="Times New Roman" w:cs="Times New Roman"/>
          <w:sz w:val="24"/>
          <w:szCs w:val="24"/>
        </w:rPr>
        <w:t xml:space="preserve"> сельсовета Краснозерского района Новосибирской области</w:t>
      </w:r>
      <w:r>
        <w:rPr>
          <w:rFonts w:ascii="Times New Roman" w:hAnsi="Times New Roman" w:cs="Times New Roman"/>
          <w:sz w:val="24"/>
          <w:szCs w:val="24"/>
        </w:rPr>
        <w:t>;</w:t>
      </w:r>
    </w:p>
    <w:p w:rsidR="00EB0E3F" w:rsidRDefault="00EB0E3F" w:rsidP="00EB0E3F">
      <w:pPr>
        <w:pStyle w:val="ConsPlusNormal"/>
        <w:ind w:firstLine="540"/>
        <w:rPr>
          <w:rFonts w:ascii="Times New Roman" w:hAnsi="Times New Roman" w:cs="Times New Roman"/>
          <w:sz w:val="24"/>
          <w:szCs w:val="24"/>
        </w:rPr>
      </w:pPr>
      <w:r>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EB0E3F" w:rsidRDefault="00EB0E3F" w:rsidP="00EB0E3F">
      <w:pPr>
        <w:pStyle w:val="ConsPlusNonformat"/>
        <w:rPr>
          <w:rFonts w:ascii="Times New Roman" w:hAnsi="Times New Roman" w:cs="Times New Roman"/>
        </w:rPr>
      </w:pPr>
      <w:r>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u w:val="single"/>
        </w:rPr>
        <w:t>администрация</w:t>
      </w:r>
      <w:r w:rsidR="0010239B">
        <w:rPr>
          <w:rFonts w:ascii="Times New Roman" w:hAnsi="Times New Roman" w:cs="Times New Roman"/>
          <w:sz w:val="24"/>
          <w:szCs w:val="24"/>
          <w:u w:val="single"/>
        </w:rPr>
        <w:t xml:space="preserve"> Лобинского</w:t>
      </w:r>
      <w:r w:rsidR="002A00D8">
        <w:rPr>
          <w:rFonts w:ascii="Times New Roman" w:hAnsi="Times New Roman" w:cs="Times New Roman"/>
          <w:sz w:val="24"/>
          <w:szCs w:val="24"/>
          <w:u w:val="single"/>
        </w:rPr>
        <w:t xml:space="preserve"> сельсовета </w:t>
      </w:r>
      <w:r>
        <w:rPr>
          <w:rFonts w:ascii="Times New Roman" w:hAnsi="Times New Roman" w:cs="Times New Roman"/>
          <w:sz w:val="24"/>
          <w:szCs w:val="24"/>
          <w:u w:val="single"/>
        </w:rPr>
        <w:t xml:space="preserve"> Краснозерского района Новосибирской области</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rPr>
        <w:t>(наименование органа местного самоуправления)</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N 152-ФЗ "О персональных данных";</w:t>
      </w:r>
    </w:p>
    <w:p w:rsidR="00EB0E3F" w:rsidRDefault="00EB0E3F" w:rsidP="00EB0E3F">
      <w:pPr>
        <w:pStyle w:val="ConsPlusNonformat"/>
        <w:rPr>
          <w:rFonts w:ascii="Times New Roman" w:hAnsi="Times New Roman" w:cs="Times New Roman"/>
        </w:rPr>
      </w:pPr>
      <w:r>
        <w:rPr>
          <w:rFonts w:ascii="Times New Roman" w:hAnsi="Times New Roman" w:cs="Times New Roman"/>
          <w:sz w:val="24"/>
          <w:szCs w:val="24"/>
        </w:rPr>
        <w:t xml:space="preserve">4)  после  ______________персональные данные хранятся в </w:t>
      </w:r>
      <w:r w:rsidR="00552FC7">
        <w:rPr>
          <w:rFonts w:ascii="Times New Roman" w:hAnsi="Times New Roman" w:cs="Times New Roman"/>
          <w:sz w:val="24"/>
          <w:szCs w:val="24"/>
          <w:u w:val="single"/>
        </w:rPr>
        <w:t xml:space="preserve">администрации </w:t>
      </w:r>
      <w:r w:rsidR="0010239B">
        <w:rPr>
          <w:rFonts w:ascii="Times New Roman" w:hAnsi="Times New Roman" w:cs="Times New Roman"/>
          <w:sz w:val="24"/>
          <w:szCs w:val="24"/>
          <w:u w:val="single"/>
        </w:rPr>
        <w:t>Лобинского</w:t>
      </w:r>
      <w:r w:rsidR="00552FC7">
        <w:rPr>
          <w:rFonts w:ascii="Times New Roman" w:hAnsi="Times New Roman" w:cs="Times New Roman"/>
          <w:sz w:val="24"/>
          <w:szCs w:val="24"/>
          <w:u w:val="single"/>
        </w:rPr>
        <w:t xml:space="preserve"> сельсовета Краснозерского района Новосибирской области</w:t>
      </w:r>
    </w:p>
    <w:p w:rsidR="00EB0E3F" w:rsidRDefault="00EB0E3F" w:rsidP="00EB0E3F">
      <w:pPr>
        <w:pStyle w:val="ConsPlusNonformat"/>
        <w:jc w:val="center"/>
        <w:rPr>
          <w:rFonts w:ascii="Times New Roman" w:hAnsi="Times New Roman" w:cs="Times New Roman"/>
          <w:sz w:val="24"/>
          <w:szCs w:val="24"/>
        </w:rPr>
      </w:pPr>
      <w:r>
        <w:rPr>
          <w:rFonts w:ascii="Times New Roman" w:hAnsi="Times New Roman" w:cs="Times New Roman"/>
        </w:rPr>
        <w:t>(наименование органа местного самоуправления)</w:t>
      </w:r>
    </w:p>
    <w:p w:rsidR="00EB0E3F" w:rsidRDefault="00EB0E3F" w:rsidP="00EB0E3F">
      <w:pPr>
        <w:pStyle w:val="ConsPlusNonformat"/>
        <w:rPr>
          <w:rFonts w:ascii="Times New Roman" w:hAnsi="Times New Roman" w:cs="Times New Roman"/>
          <w:sz w:val="24"/>
          <w:szCs w:val="24"/>
        </w:rPr>
      </w:pPr>
      <w:r>
        <w:rPr>
          <w:rFonts w:ascii="Times New Roman" w:hAnsi="Times New Roman" w:cs="Times New Roman"/>
          <w:sz w:val="24"/>
          <w:szCs w:val="24"/>
        </w:rPr>
        <w:t>в   течение   срока   хранения   документов,   предусмотренных  действующим законодательством Российской Федерации;</w:t>
      </w:r>
    </w:p>
    <w:p w:rsidR="00EB0E3F" w:rsidRDefault="00EB0E3F" w:rsidP="00EB0E3F">
      <w:pPr>
        <w:pStyle w:val="ConsPlusNormal"/>
        <w:rPr>
          <w:rFonts w:ascii="Times New Roman" w:hAnsi="Times New Roman" w:cs="Times New Roman"/>
          <w:sz w:val="24"/>
          <w:szCs w:val="24"/>
        </w:rPr>
      </w:pPr>
      <w:r>
        <w:rPr>
          <w:rFonts w:ascii="Times New Roman" w:hAnsi="Times New Roman" w:cs="Times New Roman"/>
          <w:sz w:val="24"/>
          <w:szCs w:val="24"/>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Краснозерского района Новосибирской области функций, полномочий и обязанностей.</w:t>
      </w:r>
    </w:p>
    <w:p w:rsidR="00EB0E3F" w:rsidRDefault="00EB0E3F" w:rsidP="00EB0E3F">
      <w:pPr>
        <w:pStyle w:val="ConsPlusNormal"/>
        <w:ind w:firstLine="540"/>
        <w:jc w:val="center"/>
        <w:rPr>
          <w:rFonts w:ascii="Times New Roman" w:hAnsi="Times New Roman" w:cs="Times New Roman"/>
          <w:sz w:val="24"/>
          <w:szCs w:val="24"/>
        </w:rPr>
      </w:pPr>
    </w:p>
    <w:p w:rsidR="00EB0E3F" w:rsidRDefault="00EB0E3F" w:rsidP="00EB0E3F">
      <w:pPr>
        <w:pStyle w:val="ConsPlusNonformat"/>
        <w:rPr>
          <w:rFonts w:ascii="Times New Roman" w:hAnsi="Times New Roman" w:cs="Times New Roman"/>
        </w:rPr>
      </w:pPr>
      <w:r>
        <w:rPr>
          <w:rFonts w:ascii="Times New Roman" w:hAnsi="Times New Roman" w:cs="Times New Roman"/>
          <w:sz w:val="24"/>
          <w:szCs w:val="24"/>
        </w:rPr>
        <w:t>Дата начала обработки персональных данных: ________________________</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rPr>
        <w:t xml:space="preserve">                                                                                 (число, месяц, год)</w:t>
      </w:r>
    </w:p>
    <w:p w:rsidR="00EB0E3F" w:rsidRDefault="00EB0E3F" w:rsidP="00EB0E3F">
      <w:pPr>
        <w:pStyle w:val="ConsPlusNonformat"/>
        <w:jc w:val="center"/>
        <w:rPr>
          <w:rFonts w:ascii="Times New Roman" w:hAnsi="Times New Roman" w:cs="Times New Roman"/>
        </w:rPr>
      </w:pPr>
    </w:p>
    <w:p w:rsidR="00EB0E3F" w:rsidRDefault="00EB0E3F" w:rsidP="00EB0E3F">
      <w:pPr>
        <w:pStyle w:val="ConsPlusNonformat"/>
        <w:jc w:val="center"/>
        <w:rPr>
          <w:rFonts w:ascii="Times New Roman" w:hAnsi="Times New Roman" w:cs="Times New Roman"/>
        </w:rPr>
      </w:pPr>
      <w:r>
        <w:rPr>
          <w:rFonts w:ascii="Times New Roman" w:hAnsi="Times New Roman" w:cs="Times New Roman"/>
          <w:sz w:val="24"/>
          <w:szCs w:val="24"/>
        </w:rPr>
        <w:t xml:space="preserve">                                                              ________________</w:t>
      </w:r>
    </w:p>
    <w:p w:rsidR="00EB0E3F" w:rsidRDefault="00EB0E3F" w:rsidP="00EB0E3F">
      <w:pPr>
        <w:pStyle w:val="ConsPlusNonformat"/>
        <w:jc w:val="center"/>
        <w:rPr>
          <w:rFonts w:ascii="Times New Roman" w:hAnsi="Times New Roman" w:cs="Times New Roman"/>
        </w:rPr>
      </w:pPr>
      <w:r>
        <w:rPr>
          <w:rFonts w:ascii="Times New Roman" w:hAnsi="Times New Roman" w:cs="Times New Roman"/>
        </w:rPr>
        <w:t xml:space="preserve">                                                                             (подпись)</w:t>
      </w:r>
    </w:p>
    <w:p w:rsidR="00EB0E3F" w:rsidRDefault="00EB0E3F" w:rsidP="00EB0E3F">
      <w:pPr>
        <w:pStyle w:val="ConsPlusNonformat"/>
        <w:jc w:val="center"/>
        <w:rPr>
          <w:rFonts w:ascii="Times New Roman" w:hAnsi="Times New Roman" w:cs="Times New Roman"/>
        </w:rPr>
      </w:pPr>
    </w:p>
    <w:p w:rsidR="00EB0E3F" w:rsidRDefault="00EB0E3F" w:rsidP="00EB0E3F">
      <w:pPr>
        <w:pStyle w:val="ConsPlusNonformat"/>
        <w:rPr>
          <w:sz w:val="24"/>
          <w:szCs w:val="24"/>
        </w:rPr>
      </w:pPr>
      <w:r>
        <w:rPr>
          <w:rFonts w:ascii="Times New Roman" w:hAnsi="Times New Roman" w:cs="Times New Roman"/>
          <w:sz w:val="24"/>
          <w:szCs w:val="24"/>
        </w:rPr>
        <w:t>Письменное согласие субъекта персональных данных получил (а):</w:t>
      </w:r>
    </w:p>
    <w:p w:rsidR="00EB0E3F" w:rsidRDefault="00EB0E3F" w:rsidP="00EB0E3F">
      <w:pPr>
        <w:jc w:val="center"/>
        <w:rPr>
          <w:sz w:val="24"/>
          <w:szCs w:val="24"/>
        </w:rPr>
      </w:pPr>
    </w:p>
    <w:p w:rsidR="00EB0E3F" w:rsidRDefault="00EB0E3F" w:rsidP="00EB0E3F">
      <w:pPr>
        <w:jc w:val="both"/>
      </w:pPr>
      <w:r>
        <w:rPr>
          <w:rFonts w:eastAsia="Calibri"/>
          <w:lang w:eastAsia="en-US"/>
        </w:rPr>
        <w:t xml:space="preserve">___________________________              __________________       </w:t>
      </w:r>
      <w:r>
        <w:rPr>
          <w:rFonts w:eastAsia="Calibri"/>
          <w:sz w:val="18"/>
          <w:szCs w:val="18"/>
          <w:lang w:eastAsia="en-US"/>
        </w:rPr>
        <w:t>_____________________    _________________________</w:t>
      </w:r>
    </w:p>
    <w:p w:rsidR="00EB0E3F" w:rsidRDefault="00EB0E3F" w:rsidP="00EB0E3F">
      <w:pPr>
        <w:jc w:val="both"/>
      </w:pPr>
    </w:p>
    <w:p w:rsidR="00EB0E3F" w:rsidRDefault="00EB0E3F" w:rsidP="00EB0E3F">
      <w:pPr>
        <w:jc w:val="both"/>
        <w:rPr>
          <w:rFonts w:eastAsia="Calibri"/>
          <w:lang w:eastAsia="en-US"/>
        </w:rPr>
      </w:pPr>
      <w:r>
        <w:rPr>
          <w:rFonts w:eastAsia="Calibri"/>
          <w:vertAlign w:val="superscript"/>
          <w:lang w:eastAsia="en-US"/>
        </w:rPr>
        <w:t>(должность)                                                                                         (Ф.И.О)                                                     (подпись)                                                      (дата)</w:t>
      </w: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EB0E3F" w:rsidRDefault="00EB0E3F"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2A00D8" w:rsidRDefault="002A00D8" w:rsidP="00EB0E3F">
      <w:pPr>
        <w:ind w:left="5245"/>
        <w:jc w:val="right"/>
        <w:rPr>
          <w:rFonts w:eastAsia="Calibri"/>
          <w:lang w:eastAsia="en-US"/>
        </w:rPr>
      </w:pPr>
    </w:p>
    <w:p w:rsidR="003016DC" w:rsidRDefault="003016DC" w:rsidP="00EB0E3F">
      <w:pPr>
        <w:ind w:left="5245"/>
        <w:jc w:val="right"/>
        <w:rPr>
          <w:rFonts w:eastAsia="Calibri"/>
          <w:lang w:eastAsia="en-US"/>
        </w:rPr>
      </w:pPr>
    </w:p>
    <w:p w:rsidR="003016DC" w:rsidRDefault="003016DC" w:rsidP="00EB0E3F">
      <w:pPr>
        <w:ind w:left="5245"/>
        <w:jc w:val="right"/>
        <w:rPr>
          <w:rFonts w:eastAsia="Calibri"/>
          <w:lang w:eastAsia="en-US"/>
        </w:rPr>
      </w:pPr>
    </w:p>
    <w:p w:rsidR="00EB0E3F" w:rsidRPr="002A00D8" w:rsidRDefault="00EB0E3F" w:rsidP="00EB0E3F">
      <w:pPr>
        <w:ind w:firstLine="4536"/>
        <w:jc w:val="right"/>
        <w:rPr>
          <w:sz w:val="24"/>
          <w:szCs w:val="24"/>
        </w:rPr>
      </w:pPr>
      <w:r w:rsidRPr="002A00D8">
        <w:rPr>
          <w:sz w:val="24"/>
          <w:szCs w:val="24"/>
        </w:rPr>
        <w:t>Приложение 9</w:t>
      </w:r>
    </w:p>
    <w:p w:rsidR="0010239B" w:rsidRDefault="00EB0E3F" w:rsidP="00EB0E3F">
      <w:pPr>
        <w:ind w:firstLine="4536"/>
        <w:jc w:val="right"/>
        <w:rPr>
          <w:sz w:val="24"/>
          <w:szCs w:val="24"/>
        </w:rPr>
      </w:pPr>
      <w:r w:rsidRPr="002A00D8">
        <w:rPr>
          <w:sz w:val="24"/>
          <w:szCs w:val="24"/>
        </w:rPr>
        <w:t xml:space="preserve"> к постановлению </w:t>
      </w:r>
      <w:r w:rsidR="00552FC7" w:rsidRPr="002A00D8">
        <w:rPr>
          <w:sz w:val="24"/>
          <w:szCs w:val="24"/>
        </w:rPr>
        <w:t xml:space="preserve">администрации </w:t>
      </w:r>
      <w:r w:rsidR="0010239B">
        <w:rPr>
          <w:sz w:val="24"/>
          <w:szCs w:val="24"/>
        </w:rPr>
        <w:t>Лобинского</w:t>
      </w:r>
      <w:r w:rsidR="00552FC7" w:rsidRPr="002A00D8">
        <w:rPr>
          <w:sz w:val="24"/>
          <w:szCs w:val="24"/>
        </w:rPr>
        <w:t xml:space="preserve"> сельсовета Краснозерского района </w:t>
      </w:r>
    </w:p>
    <w:p w:rsidR="00EB0E3F" w:rsidRPr="002A00D8" w:rsidRDefault="00552FC7" w:rsidP="00EB0E3F">
      <w:pPr>
        <w:ind w:firstLine="4536"/>
        <w:jc w:val="right"/>
        <w:rPr>
          <w:sz w:val="24"/>
          <w:szCs w:val="24"/>
        </w:rPr>
      </w:pPr>
      <w:r w:rsidRPr="002A00D8">
        <w:rPr>
          <w:sz w:val="24"/>
          <w:szCs w:val="24"/>
        </w:rPr>
        <w:t>Новосибирской области</w:t>
      </w:r>
    </w:p>
    <w:p w:rsidR="00EB0E3F" w:rsidRPr="002A00D8" w:rsidRDefault="00EB0E3F" w:rsidP="00EB0E3F">
      <w:pPr>
        <w:ind w:firstLine="4536"/>
        <w:jc w:val="right"/>
        <w:rPr>
          <w:sz w:val="24"/>
          <w:szCs w:val="24"/>
        </w:rPr>
      </w:pPr>
      <w:r w:rsidRPr="002A00D8">
        <w:rPr>
          <w:sz w:val="24"/>
          <w:szCs w:val="24"/>
        </w:rPr>
        <w:t xml:space="preserve"> от</w:t>
      </w:r>
      <w:r w:rsidR="002A00D8">
        <w:rPr>
          <w:sz w:val="24"/>
          <w:szCs w:val="24"/>
        </w:rPr>
        <w:t>00.00.</w:t>
      </w:r>
      <w:r w:rsidR="0010239B">
        <w:rPr>
          <w:sz w:val="24"/>
          <w:szCs w:val="24"/>
        </w:rPr>
        <w:t>2023</w:t>
      </w:r>
      <w:r w:rsidRPr="002A00D8">
        <w:rPr>
          <w:sz w:val="24"/>
          <w:szCs w:val="24"/>
        </w:rPr>
        <w:t xml:space="preserve">   №</w:t>
      </w:r>
      <w:r w:rsidR="002A00D8">
        <w:rPr>
          <w:sz w:val="24"/>
          <w:szCs w:val="24"/>
        </w:rPr>
        <w:t>00</w:t>
      </w:r>
    </w:p>
    <w:p w:rsidR="00EB0E3F" w:rsidRDefault="00EB0E3F" w:rsidP="00EB0E3F">
      <w:pPr>
        <w:ind w:firstLine="4536"/>
        <w:jc w:val="right"/>
        <w:rPr>
          <w:sz w:val="28"/>
          <w:szCs w:val="28"/>
        </w:rPr>
      </w:pPr>
    </w:p>
    <w:p w:rsidR="00EB0E3F" w:rsidRDefault="00EB0E3F" w:rsidP="00EB0E3F">
      <w:pPr>
        <w:ind w:left="4536" w:right="-2"/>
        <w:jc w:val="right"/>
        <w:rPr>
          <w:sz w:val="28"/>
          <w:szCs w:val="28"/>
        </w:rPr>
      </w:pPr>
    </w:p>
    <w:p w:rsidR="00EB0E3F" w:rsidRDefault="00EB0E3F" w:rsidP="00EB0E3F">
      <w:pPr>
        <w:pStyle w:val="ConsPlusNormal"/>
        <w:ind w:left="4536" w:right="-2" w:firstLine="0"/>
        <w:jc w:val="both"/>
      </w:pPr>
      <w:r>
        <w:t xml:space="preserve">Администрация </w:t>
      </w:r>
      <w:r w:rsidR="0010239B">
        <w:t>Лобинского</w:t>
      </w:r>
      <w:r w:rsidR="002A00D8">
        <w:t xml:space="preserve"> сельсовета </w:t>
      </w:r>
      <w:r>
        <w:t>Краснозерского района Новосибирской области</w:t>
      </w:r>
    </w:p>
    <w:p w:rsidR="00EB0E3F" w:rsidRDefault="002A00D8" w:rsidP="00EB0E3F">
      <w:pPr>
        <w:pStyle w:val="ConsPlusNormal"/>
        <w:ind w:left="4536" w:right="-2" w:firstLine="0"/>
        <w:jc w:val="both"/>
      </w:pPr>
      <w:r>
        <w:t>адрес: 6329</w:t>
      </w:r>
      <w:r w:rsidR="0010239B">
        <w:t>40</w:t>
      </w:r>
      <w:r w:rsidR="00EB0E3F">
        <w:t>, Новосибирская область,</w:t>
      </w:r>
    </w:p>
    <w:p w:rsidR="0010239B" w:rsidRDefault="00EB0E3F" w:rsidP="00EB0E3F">
      <w:pPr>
        <w:pStyle w:val="ConsPlusNormal"/>
        <w:ind w:left="4536" w:right="-2" w:firstLine="0"/>
        <w:jc w:val="both"/>
      </w:pPr>
      <w:r>
        <w:t xml:space="preserve">Краснозерский район, </w:t>
      </w:r>
      <w:r w:rsidR="0010239B">
        <w:t xml:space="preserve"> </w:t>
      </w:r>
      <w:r w:rsidR="002A00D8">
        <w:t xml:space="preserve">с. </w:t>
      </w:r>
      <w:r w:rsidR="0010239B">
        <w:t>Лобино</w:t>
      </w:r>
      <w:r w:rsidR="002A00D8">
        <w:t>, ул.</w:t>
      </w:r>
      <w:r w:rsidR="0010239B">
        <w:t>Полтава</w:t>
      </w:r>
      <w:r w:rsidR="002A00D8">
        <w:t>, д.</w:t>
      </w:r>
      <w:r w:rsidR="0010239B">
        <w:t>8а</w:t>
      </w:r>
      <w:r>
        <w:t xml:space="preserve">, </w:t>
      </w:r>
    </w:p>
    <w:p w:rsidR="00EB0E3F" w:rsidRDefault="00EB0E3F" w:rsidP="00EB0E3F">
      <w:pPr>
        <w:pStyle w:val="ConsPlusNormal"/>
        <w:ind w:left="4536" w:right="-2" w:firstLine="0"/>
        <w:jc w:val="both"/>
      </w:pPr>
      <w:r>
        <w:t>тел.</w:t>
      </w:r>
      <w:r w:rsidR="0010239B">
        <w:t xml:space="preserve"> 70-131 </w:t>
      </w:r>
      <w:r>
        <w:t>/факс:</w:t>
      </w:r>
      <w:r w:rsidR="0010239B">
        <w:t>70-221</w:t>
      </w:r>
    </w:p>
    <w:p w:rsidR="00EB0E3F" w:rsidRDefault="00EB0E3F" w:rsidP="00EB0E3F">
      <w:pPr>
        <w:pStyle w:val="ConsPlusNormal"/>
        <w:ind w:left="4536" w:right="-2" w:firstLine="0"/>
        <w:jc w:val="both"/>
      </w:pPr>
      <w:r>
        <w:t>от ____________________________________________</w:t>
      </w:r>
    </w:p>
    <w:p w:rsidR="00EB0E3F" w:rsidRDefault="00EB0E3F" w:rsidP="00EB0E3F">
      <w:pPr>
        <w:pStyle w:val="ConsPlusNormal"/>
        <w:ind w:left="4536" w:right="-2" w:firstLine="0"/>
        <w:jc w:val="both"/>
      </w:pPr>
      <w:r>
        <w:t>(Ф.И.О. субъекта персональных данных)</w:t>
      </w:r>
    </w:p>
    <w:p w:rsidR="00EB0E3F" w:rsidRDefault="00EB0E3F" w:rsidP="00EB0E3F">
      <w:pPr>
        <w:pStyle w:val="ConsPlusNormal"/>
        <w:ind w:left="4536" w:right="-2" w:firstLine="0"/>
        <w:jc w:val="both"/>
      </w:pPr>
      <w:r>
        <w:t>_____________________________________________</w:t>
      </w:r>
    </w:p>
    <w:p w:rsidR="00EB0E3F" w:rsidRDefault="00EB0E3F" w:rsidP="00EB0E3F">
      <w:pPr>
        <w:pStyle w:val="ConsPlusNormal"/>
        <w:ind w:left="4536" w:right="-2" w:firstLine="0"/>
        <w:jc w:val="both"/>
      </w:pPr>
      <w:r>
        <w:t>телефон: _____________________________________,</w:t>
      </w:r>
    </w:p>
    <w:p w:rsidR="00EB0E3F" w:rsidRDefault="00EB0E3F" w:rsidP="00EB0E3F">
      <w:pPr>
        <w:pStyle w:val="ConsPlusNormal"/>
        <w:ind w:left="4536" w:right="-2" w:firstLine="0"/>
        <w:jc w:val="both"/>
      </w:pPr>
      <w:r>
        <w:t>почтовый адрес: _______________________________</w:t>
      </w:r>
    </w:p>
    <w:p w:rsidR="00EB0E3F" w:rsidRDefault="00EB0E3F" w:rsidP="00EB0E3F">
      <w:pPr>
        <w:pStyle w:val="ConsPlusNormal"/>
        <w:ind w:left="4536" w:right="-2" w:firstLine="0"/>
        <w:jc w:val="both"/>
      </w:pPr>
      <w:r>
        <w:t>__________________________________________________________________________________________</w:t>
      </w:r>
    </w:p>
    <w:p w:rsidR="00EB0E3F" w:rsidRDefault="00EB0E3F" w:rsidP="00EB0E3F">
      <w:pPr>
        <w:pStyle w:val="ConsPlusNormal"/>
        <w:ind w:left="4253"/>
        <w:jc w:val="both"/>
      </w:pPr>
    </w:p>
    <w:p w:rsidR="00EB0E3F" w:rsidRDefault="00EB0E3F" w:rsidP="00EB0E3F">
      <w:pPr>
        <w:pStyle w:val="ConsPlusNormal"/>
        <w:jc w:val="both"/>
      </w:pPr>
    </w:p>
    <w:p w:rsidR="00EB0E3F" w:rsidRDefault="00EB0E3F" w:rsidP="00EB0E3F">
      <w:pPr>
        <w:pStyle w:val="ConsPlusNormal"/>
        <w:jc w:val="center"/>
      </w:pPr>
      <w:r>
        <w:t>Согласие</w:t>
      </w:r>
    </w:p>
    <w:p w:rsidR="00EB0E3F" w:rsidRDefault="00EB0E3F" w:rsidP="00EB0E3F">
      <w:pPr>
        <w:pStyle w:val="ConsPlusNormal"/>
        <w:jc w:val="center"/>
      </w:pPr>
      <w:r>
        <w:t>на обработку персональных данных,</w:t>
      </w:r>
    </w:p>
    <w:p w:rsidR="00EB0E3F" w:rsidRDefault="00EB0E3F" w:rsidP="00EB0E3F">
      <w:pPr>
        <w:pStyle w:val="ConsPlusNormal"/>
        <w:jc w:val="center"/>
      </w:pPr>
      <w:r>
        <w:t>разрешенных субъектом персональных данных</w:t>
      </w:r>
    </w:p>
    <w:p w:rsidR="00EB0E3F" w:rsidRDefault="00EB0E3F" w:rsidP="00EB0E3F">
      <w:pPr>
        <w:pStyle w:val="ConsPlusNormal"/>
        <w:jc w:val="center"/>
      </w:pPr>
      <w:r>
        <w:t>для распространения</w:t>
      </w:r>
    </w:p>
    <w:p w:rsidR="00EB0E3F" w:rsidRDefault="00EB0E3F" w:rsidP="00EB0E3F">
      <w:pPr>
        <w:pStyle w:val="ConsPlusNormal"/>
        <w:jc w:val="both"/>
      </w:pPr>
      <w:r>
        <w:t>Субъект персональных данных - _____________________________________________________ (Ф.И.О., паспортные данные, в т.ч. дата выдачи, выдавший орган),</w:t>
      </w:r>
    </w:p>
    <w:p w:rsidR="00EB0E3F" w:rsidRDefault="00EB0E3F" w:rsidP="00EB0E3F">
      <w:pPr>
        <w:pStyle w:val="ConsPlusNormal"/>
        <w:jc w:val="both"/>
      </w:pPr>
      <w:r>
        <w:t xml:space="preserve">________________________________________________________________________________________________________________________________________________________________________ руководствуясь </w:t>
      </w:r>
      <w:hyperlink r:id="rId14">
        <w:r>
          <w:rPr>
            <w:color w:val="0000FF"/>
          </w:rPr>
          <w:t>ст. 10.1</w:t>
        </w:r>
      </w:hyperlink>
      <w:r>
        <w:t xml:space="preserve"> Федерального закона от 27.07.2006 N 152-ФЗ "О персональных данных", заявляет о согласии на распространение подлежащих обработке персональных данных администрацией </w:t>
      </w:r>
      <w:r w:rsidR="0010239B">
        <w:t>Лобинского</w:t>
      </w:r>
      <w:r w:rsidR="004C46DC">
        <w:t xml:space="preserve"> сельсовета </w:t>
      </w:r>
      <w:r>
        <w:t>Краснозерского района Новосибирской области с целью _____________________________________________________________________в следующем порядке:</w:t>
      </w:r>
    </w:p>
    <w:p w:rsidR="00EB0E3F" w:rsidRDefault="00EB0E3F" w:rsidP="00EB0E3F">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606"/>
        <w:gridCol w:w="2268"/>
        <w:gridCol w:w="2324"/>
      </w:tblGrid>
      <w:tr w:rsidR="00EB0E3F" w:rsidTr="0064393D">
        <w:tc>
          <w:tcPr>
            <w:tcW w:w="1871" w:type="dxa"/>
          </w:tcPr>
          <w:p w:rsidR="00EB0E3F" w:rsidRDefault="00EB0E3F" w:rsidP="0064393D">
            <w:pPr>
              <w:pStyle w:val="ConsPlusNormal"/>
              <w:jc w:val="center"/>
            </w:pPr>
            <w:r>
              <w:t>Категория персональных данных</w:t>
            </w:r>
          </w:p>
        </w:tc>
        <w:tc>
          <w:tcPr>
            <w:tcW w:w="2606" w:type="dxa"/>
          </w:tcPr>
          <w:p w:rsidR="00EB0E3F" w:rsidRDefault="00EB0E3F" w:rsidP="0064393D">
            <w:pPr>
              <w:pStyle w:val="ConsPlusNormal"/>
              <w:jc w:val="center"/>
            </w:pPr>
            <w:r>
              <w:t>Перечень персональных данных</w:t>
            </w:r>
          </w:p>
        </w:tc>
        <w:tc>
          <w:tcPr>
            <w:tcW w:w="2268" w:type="dxa"/>
          </w:tcPr>
          <w:p w:rsidR="00EB0E3F" w:rsidRDefault="00EB0E3F" w:rsidP="0064393D">
            <w:pPr>
              <w:pStyle w:val="ConsPlusNormal"/>
              <w:jc w:val="center"/>
            </w:pPr>
            <w:r>
              <w:t>Разрешение к распространению (да/нет)</w:t>
            </w:r>
          </w:p>
        </w:tc>
        <w:tc>
          <w:tcPr>
            <w:tcW w:w="2324" w:type="dxa"/>
          </w:tcPr>
          <w:p w:rsidR="00EB0E3F" w:rsidRDefault="00EB0E3F" w:rsidP="0064393D">
            <w:pPr>
              <w:pStyle w:val="ConsPlusNormal"/>
              <w:jc w:val="center"/>
            </w:pPr>
            <w:r>
              <w:t>Условия и запреты</w:t>
            </w:r>
          </w:p>
        </w:tc>
      </w:tr>
      <w:tr w:rsidR="00EB0E3F" w:rsidTr="0064393D">
        <w:tc>
          <w:tcPr>
            <w:tcW w:w="1871" w:type="dxa"/>
            <w:vMerge w:val="restart"/>
          </w:tcPr>
          <w:p w:rsidR="00EB0E3F" w:rsidRDefault="00EB0E3F" w:rsidP="0064393D">
            <w:pPr>
              <w:pStyle w:val="ConsPlusNormal"/>
              <w:ind w:firstLine="0"/>
            </w:pPr>
            <w:r>
              <w:t>Персональные данные</w:t>
            </w:r>
          </w:p>
        </w:tc>
        <w:tc>
          <w:tcPr>
            <w:tcW w:w="2606" w:type="dxa"/>
          </w:tcPr>
          <w:p w:rsidR="00EB0E3F" w:rsidRDefault="00EB0E3F" w:rsidP="0064393D">
            <w:pPr>
              <w:pStyle w:val="ConsPlusNormal"/>
              <w:ind w:hanging="27"/>
              <w:jc w:val="both"/>
            </w:pPr>
            <w:r>
              <w:t>фамилия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имя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отчество (при наличии)</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год рождения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месяц рождения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дата рождения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образование</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место рождения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профессия</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образование</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место работы</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должность</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ind w:hanging="27"/>
              <w:jc w:val="both"/>
            </w:pPr>
            <w:r>
              <w:t>доходы</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rPr>
          <w:trHeight w:val="690"/>
        </w:trPr>
        <w:tc>
          <w:tcPr>
            <w:tcW w:w="1871" w:type="dxa"/>
            <w:vMerge w:val="restart"/>
          </w:tcPr>
          <w:p w:rsidR="00EB0E3F" w:rsidRDefault="00EB0E3F" w:rsidP="0064393D">
            <w:pPr>
              <w:pStyle w:val="ConsPlusNormal"/>
              <w:ind w:firstLine="0"/>
              <w:jc w:val="both"/>
            </w:pPr>
            <w:r>
              <w:lastRenderedPageBreak/>
              <w:t>Биометрические персональные данные</w:t>
            </w:r>
          </w:p>
        </w:tc>
        <w:tc>
          <w:tcPr>
            <w:tcW w:w="2606" w:type="dxa"/>
          </w:tcPr>
          <w:p w:rsidR="00EB0E3F" w:rsidRDefault="00EB0E3F" w:rsidP="0064393D">
            <w:pPr>
              <w:pStyle w:val="ConsPlusNormal"/>
              <w:ind w:hanging="27"/>
              <w:jc w:val="both"/>
            </w:pPr>
            <w:r>
              <w:t xml:space="preserve">цветное цифровое фотографическое и видео изображение </w:t>
            </w: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r w:rsidR="00EB0E3F" w:rsidTr="0064393D">
        <w:tc>
          <w:tcPr>
            <w:tcW w:w="1871" w:type="dxa"/>
            <w:vMerge/>
          </w:tcPr>
          <w:p w:rsidR="00EB0E3F" w:rsidRDefault="00EB0E3F" w:rsidP="0064393D">
            <w:pPr>
              <w:pStyle w:val="ConsPlusNormal"/>
            </w:pPr>
          </w:p>
        </w:tc>
        <w:tc>
          <w:tcPr>
            <w:tcW w:w="2606" w:type="dxa"/>
          </w:tcPr>
          <w:p w:rsidR="00EB0E3F" w:rsidRDefault="00EB0E3F" w:rsidP="0064393D">
            <w:pPr>
              <w:pStyle w:val="ConsPlusNormal"/>
              <w:jc w:val="both"/>
            </w:pPr>
          </w:p>
        </w:tc>
        <w:tc>
          <w:tcPr>
            <w:tcW w:w="2268" w:type="dxa"/>
          </w:tcPr>
          <w:p w:rsidR="00EB0E3F" w:rsidRDefault="00EB0E3F" w:rsidP="0064393D">
            <w:pPr>
              <w:pStyle w:val="ConsPlusNormal"/>
            </w:pPr>
          </w:p>
        </w:tc>
        <w:tc>
          <w:tcPr>
            <w:tcW w:w="2324" w:type="dxa"/>
          </w:tcPr>
          <w:p w:rsidR="00EB0E3F" w:rsidRDefault="00EB0E3F" w:rsidP="0064393D">
            <w:pPr>
              <w:pStyle w:val="ConsPlusNormal"/>
            </w:pPr>
          </w:p>
        </w:tc>
      </w:tr>
    </w:tbl>
    <w:p w:rsidR="00EB0E3F" w:rsidRDefault="00EB0E3F" w:rsidP="00EB0E3F">
      <w:pPr>
        <w:pStyle w:val="ConsPlusNormal"/>
        <w:jc w:val="both"/>
      </w:pPr>
    </w:p>
    <w:p w:rsidR="00EB0E3F" w:rsidRDefault="00EB0E3F" w:rsidP="00EB0E3F">
      <w:pPr>
        <w:pStyle w:val="ConsPlusNormal"/>
        <w:ind w:firstLine="540"/>
        <w:jc w:val="both"/>
      </w:pPr>
      <w:r>
        <w:t xml:space="preserve">Сведения об информационных ресурсах </w:t>
      </w:r>
      <w:r w:rsidR="00552FC7">
        <w:t xml:space="preserve">администрации </w:t>
      </w:r>
      <w:r w:rsidR="009019B3">
        <w:t>Лобинского</w:t>
      </w:r>
      <w:r w:rsidR="00552FC7">
        <w:t xml:space="preserve"> сельсовета Краснозерского района Новосибирской области</w:t>
      </w:r>
      <w:r>
        <w:t>,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EB0E3F" w:rsidRDefault="00EB0E3F" w:rsidP="00EB0E3F">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B0E3F" w:rsidTr="0064393D">
        <w:tc>
          <w:tcPr>
            <w:tcW w:w="4535" w:type="dxa"/>
          </w:tcPr>
          <w:p w:rsidR="00EB0E3F" w:rsidRDefault="00EB0E3F" w:rsidP="0064393D">
            <w:pPr>
              <w:pStyle w:val="ConsPlusNormal"/>
              <w:jc w:val="center"/>
            </w:pPr>
            <w:r>
              <w:t>Информационный ресурс</w:t>
            </w:r>
          </w:p>
        </w:tc>
        <w:tc>
          <w:tcPr>
            <w:tcW w:w="4535" w:type="dxa"/>
          </w:tcPr>
          <w:p w:rsidR="00EB0E3F" w:rsidRDefault="00EB0E3F" w:rsidP="0064393D">
            <w:pPr>
              <w:pStyle w:val="ConsPlusNormal"/>
              <w:jc w:val="center"/>
            </w:pPr>
            <w:r>
              <w:t>Действия с персональными данными</w:t>
            </w:r>
          </w:p>
        </w:tc>
      </w:tr>
      <w:tr w:rsidR="00EB0E3F" w:rsidTr="0064393D">
        <w:tc>
          <w:tcPr>
            <w:tcW w:w="4535" w:type="dxa"/>
          </w:tcPr>
          <w:p w:rsidR="00EB0E3F" w:rsidRPr="00490437" w:rsidRDefault="00EB0E3F" w:rsidP="0064393D">
            <w:pPr>
              <w:pStyle w:val="ConsPlusNormal"/>
              <w:rPr>
                <w:lang w:val="en-US"/>
              </w:rPr>
            </w:pPr>
          </w:p>
        </w:tc>
        <w:tc>
          <w:tcPr>
            <w:tcW w:w="4535" w:type="dxa"/>
          </w:tcPr>
          <w:p w:rsidR="00EB0E3F" w:rsidRDefault="00EB0E3F" w:rsidP="0064393D">
            <w:pPr>
              <w:pStyle w:val="ConsPlusNormal"/>
            </w:pPr>
          </w:p>
        </w:tc>
      </w:tr>
      <w:tr w:rsidR="00EB0E3F" w:rsidTr="0064393D">
        <w:tc>
          <w:tcPr>
            <w:tcW w:w="4535" w:type="dxa"/>
          </w:tcPr>
          <w:p w:rsidR="00EB0E3F" w:rsidRDefault="00EB0E3F" w:rsidP="0064393D">
            <w:pPr>
              <w:pStyle w:val="ConsPlusNormal"/>
            </w:pPr>
          </w:p>
        </w:tc>
        <w:tc>
          <w:tcPr>
            <w:tcW w:w="4535" w:type="dxa"/>
          </w:tcPr>
          <w:p w:rsidR="00EB0E3F" w:rsidRPr="00490437" w:rsidRDefault="00EB0E3F" w:rsidP="0064393D">
            <w:pPr>
              <w:pStyle w:val="ConsPlusNormal"/>
            </w:pPr>
          </w:p>
        </w:tc>
      </w:tr>
    </w:tbl>
    <w:p w:rsidR="00EB0E3F" w:rsidRDefault="00EB0E3F" w:rsidP="00EB0E3F">
      <w:pPr>
        <w:pStyle w:val="ConsPlusNormal"/>
        <w:jc w:val="both"/>
      </w:pPr>
    </w:p>
    <w:p w:rsidR="00EB0E3F" w:rsidRPr="00A52C27" w:rsidRDefault="00EB0E3F" w:rsidP="00EB0E3F">
      <w:pPr>
        <w:pStyle w:val="ConsPlusNormal"/>
        <w:ind w:firstLine="540"/>
        <w:jc w:val="both"/>
      </w:pPr>
    </w:p>
    <w:p w:rsidR="00EB0E3F" w:rsidRPr="00A52C27" w:rsidRDefault="00EB0E3F" w:rsidP="00EB0E3F">
      <w:pPr>
        <w:autoSpaceDE w:val="0"/>
        <w:autoSpaceDN w:val="0"/>
        <w:adjustRightInd w:val="0"/>
        <w:ind w:firstLine="709"/>
        <w:jc w:val="both"/>
        <w:rPr>
          <w:rFonts w:ascii="Arial" w:hAnsi="Arial" w:cs="Arial"/>
        </w:rPr>
      </w:pPr>
      <w:r w:rsidRPr="00A52C27">
        <w:rPr>
          <w:rFonts w:ascii="Arial" w:hAnsi="Arial" w:cs="Arial"/>
        </w:rPr>
        <w:t>Настоящее согласие дано мною добровольно и  действует ________________.</w:t>
      </w:r>
    </w:p>
    <w:p w:rsidR="00EB0E3F" w:rsidRPr="00A52C27" w:rsidRDefault="00EB0E3F" w:rsidP="00EB0E3F">
      <w:pPr>
        <w:autoSpaceDE w:val="0"/>
        <w:autoSpaceDN w:val="0"/>
        <w:adjustRightInd w:val="0"/>
        <w:ind w:firstLine="709"/>
        <w:jc w:val="both"/>
        <w:rPr>
          <w:rFonts w:ascii="Arial" w:hAnsi="Arial" w:cs="Arial"/>
        </w:rPr>
      </w:pPr>
      <w:r w:rsidRPr="00A52C27">
        <w:rPr>
          <w:rFonts w:ascii="Arial" w:hAnsi="Arial" w:cs="Arial"/>
        </w:rPr>
        <w:t>Оставляю за собой право потребовать прекратить распространить мои персональные данные. В случае получения требования администрация Краснозерского района Новосибирской области  обязана немедленно прекратить распространять мои персональные данные.</w:t>
      </w:r>
    </w:p>
    <w:p w:rsidR="00EB0E3F" w:rsidRDefault="00EB0E3F" w:rsidP="00EB0E3F">
      <w:pPr>
        <w:pStyle w:val="ConsPlusNormal"/>
        <w:jc w:val="both"/>
      </w:pPr>
    </w:p>
    <w:p w:rsidR="00EB0E3F" w:rsidRDefault="00EB0E3F" w:rsidP="00EB0E3F">
      <w:pPr>
        <w:pStyle w:val="ConsPlusNormal"/>
        <w:jc w:val="both"/>
      </w:pPr>
      <w:r>
        <w:t>"__"___________ ____ г.</w:t>
      </w:r>
    </w:p>
    <w:p w:rsidR="00EB0E3F" w:rsidRDefault="00EB0E3F" w:rsidP="00EB0E3F">
      <w:pPr>
        <w:pStyle w:val="ConsPlusNormal"/>
        <w:jc w:val="both"/>
      </w:pPr>
    </w:p>
    <w:p w:rsidR="00EB0E3F" w:rsidRDefault="00EB0E3F" w:rsidP="00EB0E3F">
      <w:pPr>
        <w:pStyle w:val="ConsPlusNormal"/>
        <w:ind w:firstLine="540"/>
        <w:jc w:val="both"/>
      </w:pPr>
      <w:r>
        <w:t>Субъект персональных данных:</w:t>
      </w:r>
    </w:p>
    <w:p w:rsidR="00EB0E3F" w:rsidRDefault="00EB0E3F" w:rsidP="00EB0E3F">
      <w:pPr>
        <w:pStyle w:val="ConsPlusNormal"/>
        <w:spacing w:before="200"/>
        <w:ind w:firstLine="540"/>
        <w:jc w:val="both"/>
      </w:pPr>
      <w:r>
        <w:t>_____________________ (подпись) / ____________________ (Ф.И.О.)</w:t>
      </w:r>
    </w:p>
    <w:p w:rsidR="00EB0E3F" w:rsidRDefault="00EB0E3F" w:rsidP="00EB0E3F">
      <w:pPr>
        <w:pStyle w:val="ConsPlusNormal"/>
        <w:jc w:val="both"/>
      </w:pPr>
    </w:p>
    <w:p w:rsidR="00EB0E3F" w:rsidRDefault="00EB0E3F" w:rsidP="00EB0E3F"/>
    <w:p w:rsidR="00EB0E3F" w:rsidRDefault="00EB0E3F" w:rsidP="00EB0E3F">
      <w:pPr>
        <w:ind w:firstLine="4536"/>
        <w:jc w:val="right"/>
        <w:rPr>
          <w:sz w:val="28"/>
          <w:szCs w:val="28"/>
        </w:rPr>
      </w:pPr>
    </w:p>
    <w:p w:rsidR="00EB0E3F" w:rsidRDefault="00EB0E3F"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3016DC" w:rsidRDefault="003016DC" w:rsidP="00EB0E3F">
      <w:pPr>
        <w:ind w:firstLine="4536"/>
        <w:jc w:val="right"/>
        <w:rPr>
          <w:sz w:val="28"/>
          <w:szCs w:val="28"/>
        </w:rPr>
      </w:pPr>
    </w:p>
    <w:p w:rsidR="004C46DC" w:rsidRDefault="004C46DC" w:rsidP="00EB0E3F">
      <w:pPr>
        <w:ind w:firstLine="4536"/>
        <w:jc w:val="right"/>
        <w:rPr>
          <w:sz w:val="28"/>
          <w:szCs w:val="28"/>
        </w:rPr>
      </w:pPr>
    </w:p>
    <w:p w:rsidR="004C46DC" w:rsidRDefault="004C46DC" w:rsidP="00EB0E3F">
      <w:pPr>
        <w:ind w:firstLine="4536"/>
        <w:jc w:val="right"/>
        <w:rPr>
          <w:sz w:val="28"/>
          <w:szCs w:val="28"/>
        </w:rPr>
      </w:pPr>
    </w:p>
    <w:p w:rsidR="004C46DC" w:rsidRDefault="004C46DC" w:rsidP="00EB0E3F">
      <w:pPr>
        <w:ind w:firstLine="4536"/>
        <w:jc w:val="right"/>
        <w:rPr>
          <w:sz w:val="28"/>
          <w:szCs w:val="28"/>
        </w:rPr>
      </w:pPr>
    </w:p>
    <w:p w:rsidR="009019B3" w:rsidRDefault="009019B3" w:rsidP="00EB0E3F">
      <w:pPr>
        <w:ind w:firstLine="4536"/>
        <w:jc w:val="right"/>
        <w:rPr>
          <w:sz w:val="24"/>
          <w:szCs w:val="24"/>
        </w:rPr>
      </w:pPr>
    </w:p>
    <w:p w:rsidR="00EB0E3F" w:rsidRPr="004C46DC" w:rsidRDefault="00EB0E3F" w:rsidP="00EB0E3F">
      <w:pPr>
        <w:ind w:firstLine="4536"/>
        <w:jc w:val="right"/>
        <w:rPr>
          <w:sz w:val="24"/>
          <w:szCs w:val="24"/>
        </w:rPr>
      </w:pPr>
      <w:r w:rsidRPr="004C46DC">
        <w:rPr>
          <w:sz w:val="24"/>
          <w:szCs w:val="24"/>
        </w:rPr>
        <w:lastRenderedPageBreak/>
        <w:t>Приложение 10</w:t>
      </w:r>
    </w:p>
    <w:p w:rsidR="009019B3" w:rsidRDefault="00EB0E3F" w:rsidP="00EB0E3F">
      <w:pPr>
        <w:ind w:firstLine="4536"/>
        <w:jc w:val="right"/>
        <w:rPr>
          <w:sz w:val="24"/>
          <w:szCs w:val="24"/>
        </w:rPr>
      </w:pPr>
      <w:r w:rsidRPr="004C46DC">
        <w:rPr>
          <w:sz w:val="24"/>
          <w:szCs w:val="24"/>
        </w:rPr>
        <w:t xml:space="preserve"> к постановлению </w:t>
      </w:r>
      <w:r w:rsidR="00552FC7" w:rsidRPr="004C46DC">
        <w:rPr>
          <w:sz w:val="24"/>
          <w:szCs w:val="24"/>
        </w:rPr>
        <w:t xml:space="preserve">администрации </w:t>
      </w:r>
      <w:r w:rsidR="009019B3">
        <w:rPr>
          <w:sz w:val="24"/>
          <w:szCs w:val="24"/>
        </w:rPr>
        <w:t>Лобинского</w:t>
      </w:r>
      <w:r w:rsidR="00552FC7" w:rsidRPr="004C46DC">
        <w:rPr>
          <w:sz w:val="24"/>
          <w:szCs w:val="24"/>
        </w:rPr>
        <w:t xml:space="preserve"> сельсовета Краснозерского района</w:t>
      </w:r>
    </w:p>
    <w:p w:rsidR="00EB0E3F" w:rsidRPr="004C46DC" w:rsidRDefault="00552FC7" w:rsidP="00EB0E3F">
      <w:pPr>
        <w:ind w:firstLine="4536"/>
        <w:jc w:val="right"/>
        <w:rPr>
          <w:sz w:val="24"/>
          <w:szCs w:val="24"/>
        </w:rPr>
      </w:pPr>
      <w:r w:rsidRPr="004C46DC">
        <w:rPr>
          <w:sz w:val="24"/>
          <w:szCs w:val="24"/>
        </w:rPr>
        <w:t xml:space="preserve"> Новосибирской области</w:t>
      </w:r>
    </w:p>
    <w:p w:rsidR="00EB0E3F" w:rsidRDefault="00EB0E3F" w:rsidP="00EB0E3F">
      <w:pPr>
        <w:ind w:firstLine="4536"/>
        <w:jc w:val="right"/>
        <w:rPr>
          <w:sz w:val="28"/>
          <w:szCs w:val="28"/>
        </w:rPr>
      </w:pPr>
      <w:r w:rsidRPr="004C46DC">
        <w:rPr>
          <w:sz w:val="24"/>
          <w:szCs w:val="24"/>
        </w:rPr>
        <w:t xml:space="preserve"> от </w:t>
      </w:r>
      <w:r w:rsidR="004C46DC">
        <w:rPr>
          <w:sz w:val="24"/>
          <w:szCs w:val="24"/>
        </w:rPr>
        <w:t>00.00.</w:t>
      </w:r>
      <w:r w:rsidR="009019B3">
        <w:rPr>
          <w:sz w:val="24"/>
          <w:szCs w:val="24"/>
        </w:rPr>
        <w:t>2023</w:t>
      </w:r>
      <w:r w:rsidRPr="004C46DC">
        <w:rPr>
          <w:sz w:val="24"/>
          <w:szCs w:val="24"/>
        </w:rPr>
        <w:t xml:space="preserve">  №</w:t>
      </w:r>
      <w:r w:rsidR="004C46DC">
        <w:rPr>
          <w:sz w:val="24"/>
          <w:szCs w:val="24"/>
        </w:rPr>
        <w:t xml:space="preserve"> 00</w:t>
      </w:r>
    </w:p>
    <w:p w:rsidR="00EB0E3F" w:rsidRDefault="00EB0E3F" w:rsidP="00EB0E3F">
      <w:pPr>
        <w:jc w:val="right"/>
        <w:rPr>
          <w:sz w:val="28"/>
          <w:szCs w:val="28"/>
        </w:rPr>
      </w:pPr>
    </w:p>
    <w:p w:rsidR="00EB0E3F" w:rsidRDefault="00EB0E3F" w:rsidP="00EB0E3F">
      <w:pPr>
        <w:jc w:val="center"/>
        <w:rPr>
          <w:b/>
          <w:sz w:val="28"/>
          <w:szCs w:val="28"/>
        </w:rPr>
      </w:pPr>
      <w:r>
        <w:rPr>
          <w:b/>
          <w:sz w:val="28"/>
          <w:szCs w:val="28"/>
        </w:rPr>
        <w:t>Форма разъяснения субъекту персональных данных юридических последствий отказа предоставлять свои персональные данные</w:t>
      </w:r>
    </w:p>
    <w:p w:rsidR="00EB0E3F" w:rsidRDefault="00EB0E3F" w:rsidP="00EB0E3F">
      <w:pPr>
        <w:ind w:firstLine="360"/>
        <w:jc w:val="center"/>
        <w:rPr>
          <w:b/>
          <w:sz w:val="28"/>
          <w:szCs w:val="28"/>
        </w:rPr>
      </w:pPr>
      <w:r>
        <w:rPr>
          <w:b/>
          <w:sz w:val="28"/>
          <w:szCs w:val="28"/>
        </w:rPr>
        <w:t xml:space="preserve">в связи с поступлением на муниципальную службу в администрацию </w:t>
      </w:r>
      <w:r w:rsidR="009019B3">
        <w:rPr>
          <w:b/>
          <w:sz w:val="28"/>
          <w:szCs w:val="28"/>
        </w:rPr>
        <w:t xml:space="preserve">Лобинского </w:t>
      </w:r>
      <w:r>
        <w:rPr>
          <w:b/>
          <w:sz w:val="28"/>
          <w:szCs w:val="28"/>
        </w:rPr>
        <w:t>Краснозерского района Новосибирской области, её прохождением и увольнением с муниципальной службы</w:t>
      </w:r>
    </w:p>
    <w:p w:rsidR="004C46DC" w:rsidRDefault="004C46DC" w:rsidP="00EB0E3F">
      <w:pPr>
        <w:ind w:firstLine="360"/>
        <w:jc w:val="center"/>
        <w:rPr>
          <w:b/>
          <w:sz w:val="28"/>
          <w:szCs w:val="28"/>
        </w:rPr>
      </w:pPr>
    </w:p>
    <w:p w:rsidR="00EB0E3F" w:rsidRDefault="00EB0E3F" w:rsidP="00EB0E3F">
      <w:pPr>
        <w:jc w:val="center"/>
        <w:rPr>
          <w:b/>
          <w:sz w:val="28"/>
          <w:szCs w:val="28"/>
        </w:rPr>
      </w:pPr>
      <w:r>
        <w:rPr>
          <w:b/>
          <w:sz w:val="28"/>
          <w:szCs w:val="28"/>
        </w:rPr>
        <w:t>Разъяснения</w:t>
      </w:r>
    </w:p>
    <w:p w:rsidR="00EB0E3F" w:rsidRPr="00D50574" w:rsidRDefault="00EB0E3F" w:rsidP="00EB0E3F">
      <w:pPr>
        <w:ind w:firstLine="360"/>
        <w:jc w:val="center"/>
        <w:rPr>
          <w:b/>
          <w:sz w:val="28"/>
          <w:szCs w:val="28"/>
        </w:rPr>
      </w:pPr>
      <w:r>
        <w:rPr>
          <w:b/>
          <w:sz w:val="28"/>
          <w:szCs w:val="28"/>
        </w:rPr>
        <w:t>юридических последствий отказа предоставить свои персональные данные</w:t>
      </w:r>
    </w:p>
    <w:p w:rsidR="00EB0E3F" w:rsidRPr="00D50574" w:rsidRDefault="00EB0E3F" w:rsidP="00EB0E3F">
      <w:pPr>
        <w:ind w:firstLine="360"/>
        <w:jc w:val="center"/>
        <w:rPr>
          <w:b/>
          <w:sz w:val="28"/>
          <w:szCs w:val="28"/>
        </w:rPr>
      </w:pPr>
    </w:p>
    <w:p w:rsidR="00EB0E3F" w:rsidRPr="00917D7F" w:rsidRDefault="00EB0E3F" w:rsidP="00EB0E3F">
      <w:pPr>
        <w:pStyle w:val="1"/>
        <w:keepNext w:val="0"/>
        <w:suppressAutoHyphens w:val="0"/>
        <w:autoSpaceDE w:val="0"/>
        <w:autoSpaceDN w:val="0"/>
        <w:adjustRightInd w:val="0"/>
        <w:ind w:left="0" w:firstLine="0"/>
        <w:jc w:val="both"/>
        <w:rPr>
          <w:bCs/>
          <w:sz w:val="28"/>
          <w:szCs w:val="28"/>
          <w:lang w:eastAsia="ru-RU"/>
        </w:rPr>
      </w:pPr>
      <w:r w:rsidRPr="00917D7F">
        <w:rPr>
          <w:bCs/>
          <w:sz w:val="28"/>
          <w:szCs w:val="28"/>
          <w:lang w:eastAsia="ru-RU"/>
        </w:rPr>
        <w:t xml:space="preserve">    Мне, _________________________________</w:t>
      </w:r>
      <w:r w:rsidR="004C46DC">
        <w:rPr>
          <w:bCs/>
          <w:sz w:val="28"/>
          <w:szCs w:val="28"/>
          <w:lang w:eastAsia="ru-RU"/>
        </w:rPr>
        <w:t>______________________________</w:t>
      </w:r>
      <w:r w:rsidRPr="00917D7F">
        <w:rPr>
          <w:bCs/>
          <w:sz w:val="28"/>
          <w:szCs w:val="28"/>
          <w:lang w:eastAsia="ru-RU"/>
        </w:rPr>
        <w:t>,</w:t>
      </w:r>
    </w:p>
    <w:p w:rsidR="00EB0E3F" w:rsidRPr="004C46DC" w:rsidRDefault="00EB0E3F" w:rsidP="00EB0E3F">
      <w:pPr>
        <w:pStyle w:val="1"/>
        <w:keepNext w:val="0"/>
        <w:suppressAutoHyphens w:val="0"/>
        <w:autoSpaceDE w:val="0"/>
        <w:autoSpaceDN w:val="0"/>
        <w:adjustRightInd w:val="0"/>
        <w:ind w:left="0" w:firstLine="0"/>
        <w:jc w:val="both"/>
        <w:rPr>
          <w:bCs/>
          <w:sz w:val="22"/>
          <w:szCs w:val="22"/>
          <w:lang w:eastAsia="ru-RU"/>
        </w:rPr>
      </w:pPr>
      <w:r w:rsidRPr="004C46DC">
        <w:rPr>
          <w:bCs/>
          <w:sz w:val="22"/>
          <w:szCs w:val="22"/>
          <w:lang w:eastAsia="ru-RU"/>
        </w:rPr>
        <w:t>(фамилия, имя, отчество (при наличии)</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разъяснены  юридические  последствия  отказа предоставить свои персональные</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 xml:space="preserve">данные уполномоченным лицам </w:t>
      </w:r>
      <w:r w:rsidR="00552FC7">
        <w:rPr>
          <w:bCs/>
          <w:sz w:val="28"/>
          <w:szCs w:val="28"/>
          <w:lang w:eastAsia="ru-RU"/>
        </w:rPr>
        <w:t xml:space="preserve">администрации </w:t>
      </w:r>
      <w:r w:rsidR="009019B3">
        <w:rPr>
          <w:bCs/>
          <w:sz w:val="28"/>
          <w:szCs w:val="28"/>
          <w:lang w:eastAsia="ru-RU"/>
        </w:rPr>
        <w:t>Лобинского</w:t>
      </w:r>
      <w:r w:rsidR="00552FC7">
        <w:rPr>
          <w:bCs/>
          <w:sz w:val="28"/>
          <w:szCs w:val="28"/>
          <w:lang w:eastAsia="ru-RU"/>
        </w:rPr>
        <w:t xml:space="preserve"> сельсовета Краснозерского района Новосибирской области</w:t>
      </w:r>
      <w:r w:rsidRPr="009B69CB">
        <w:rPr>
          <w:bCs/>
          <w:sz w:val="28"/>
          <w:szCs w:val="28"/>
          <w:lang w:eastAsia="ru-RU"/>
        </w:rPr>
        <w:t>.</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 xml:space="preserve">    В  соответствии со статьями 16 и 29 Федерального закона от 02.03.2007 N 25-ФЗ "О муниципальной службе в Российской Федерации»</w:t>
      </w:r>
      <w:r w:rsidR="007C3F6A">
        <w:rPr>
          <w:bCs/>
          <w:sz w:val="28"/>
          <w:szCs w:val="28"/>
          <w:lang w:eastAsia="ru-RU"/>
        </w:rPr>
        <w:t>, Трудовым кодексом Российской Федерации</w:t>
      </w:r>
      <w:r w:rsidRPr="009B69CB">
        <w:rPr>
          <w:bCs/>
          <w:sz w:val="28"/>
          <w:szCs w:val="28"/>
          <w:lang w:eastAsia="ru-RU"/>
        </w:rPr>
        <w:t xml:space="preserve"> определен   перечень   персональных   данных,  который  субъект персональных  данных  обязан предоставить уполномоченным лицам </w:t>
      </w:r>
      <w:r w:rsidR="00552FC7">
        <w:rPr>
          <w:bCs/>
          <w:sz w:val="28"/>
          <w:szCs w:val="28"/>
          <w:lang w:eastAsia="ru-RU"/>
        </w:rPr>
        <w:t xml:space="preserve">администрации </w:t>
      </w:r>
      <w:r w:rsidR="009019B3">
        <w:rPr>
          <w:bCs/>
          <w:sz w:val="28"/>
          <w:szCs w:val="28"/>
          <w:lang w:eastAsia="ru-RU"/>
        </w:rPr>
        <w:t>Лобинского</w:t>
      </w:r>
      <w:r w:rsidR="00552FC7">
        <w:rPr>
          <w:bCs/>
          <w:sz w:val="28"/>
          <w:szCs w:val="28"/>
          <w:lang w:eastAsia="ru-RU"/>
        </w:rPr>
        <w:t xml:space="preserve"> сельсовета Краснозерского района Новосибирской области</w:t>
      </w:r>
      <w:r w:rsidRPr="009B69CB">
        <w:rPr>
          <w:bCs/>
          <w:sz w:val="28"/>
          <w:szCs w:val="28"/>
          <w:lang w:eastAsia="ru-RU"/>
        </w:rPr>
        <w:t xml:space="preserve"> в  связи  с поступлением, прохождением муниципальной  службы.</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 xml:space="preserve">    Без   представления  субъектом  персональных  данных  обязательных  для</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заключения трудового  договора сведений трудовой договор не может быть заключен.</w:t>
      </w:r>
    </w:p>
    <w:p w:rsidR="00EB0E3F" w:rsidRPr="009B69CB" w:rsidRDefault="00EB0E3F" w:rsidP="00EB0E3F">
      <w:pPr>
        <w:rPr>
          <w:sz w:val="28"/>
          <w:szCs w:val="28"/>
          <w:lang w:eastAsia="ru-RU"/>
        </w:rPr>
      </w:pPr>
      <w:r w:rsidRPr="009B69CB">
        <w:rPr>
          <w:sz w:val="28"/>
          <w:szCs w:val="28"/>
          <w:lang w:eastAsia="ru-RU"/>
        </w:rPr>
        <w:t>Обязуюсь прекратить обработку персональных данных, ставших известных мне в связи с исполнением должностных обязанностей, в случае расторжения со мной  трудового договора, освобождения меня от занимаемой должности и увольнения с муниципальной службы.</w:t>
      </w: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p>
    <w:p w:rsidR="00EB0E3F" w:rsidRPr="009B69CB" w:rsidRDefault="00EB0E3F" w:rsidP="00EB0E3F">
      <w:pPr>
        <w:pStyle w:val="1"/>
        <w:keepNext w:val="0"/>
        <w:suppressAutoHyphens w:val="0"/>
        <w:autoSpaceDE w:val="0"/>
        <w:autoSpaceDN w:val="0"/>
        <w:adjustRightInd w:val="0"/>
        <w:ind w:left="0" w:firstLine="0"/>
        <w:jc w:val="both"/>
        <w:rPr>
          <w:bCs/>
          <w:sz w:val="28"/>
          <w:szCs w:val="28"/>
          <w:lang w:eastAsia="ru-RU"/>
        </w:rPr>
      </w:pPr>
      <w:r w:rsidRPr="009B69CB">
        <w:rPr>
          <w:bCs/>
          <w:sz w:val="28"/>
          <w:szCs w:val="28"/>
          <w:lang w:eastAsia="ru-RU"/>
        </w:rPr>
        <w:t>________________</w:t>
      </w:r>
      <w:r w:rsidR="004C46DC">
        <w:rPr>
          <w:bCs/>
          <w:sz w:val="28"/>
          <w:szCs w:val="28"/>
          <w:lang w:eastAsia="ru-RU"/>
        </w:rPr>
        <w:t>_           ___________</w:t>
      </w:r>
      <w:r w:rsidRPr="009B69CB">
        <w:rPr>
          <w:bCs/>
          <w:sz w:val="28"/>
          <w:szCs w:val="28"/>
          <w:lang w:eastAsia="ru-RU"/>
        </w:rPr>
        <w:t xml:space="preserve">      _______</w:t>
      </w:r>
      <w:r w:rsidR="004C46DC">
        <w:rPr>
          <w:bCs/>
          <w:sz w:val="28"/>
          <w:szCs w:val="28"/>
          <w:lang w:eastAsia="ru-RU"/>
        </w:rPr>
        <w:t>_____________</w:t>
      </w:r>
      <w:r w:rsidRPr="009B69CB">
        <w:rPr>
          <w:bCs/>
          <w:sz w:val="28"/>
          <w:szCs w:val="28"/>
          <w:lang w:eastAsia="ru-RU"/>
        </w:rPr>
        <w:t xml:space="preserve">_______       </w:t>
      </w:r>
    </w:p>
    <w:p w:rsidR="00EB0E3F" w:rsidRPr="004C46DC" w:rsidRDefault="00EB0E3F" w:rsidP="00EB0E3F">
      <w:pPr>
        <w:pStyle w:val="1"/>
        <w:keepNext w:val="0"/>
        <w:suppressAutoHyphens w:val="0"/>
        <w:autoSpaceDE w:val="0"/>
        <w:autoSpaceDN w:val="0"/>
        <w:adjustRightInd w:val="0"/>
        <w:ind w:left="0" w:firstLine="0"/>
        <w:jc w:val="both"/>
        <w:rPr>
          <w:rFonts w:ascii="Courier New" w:hAnsi="Courier New" w:cs="Courier New"/>
          <w:b/>
          <w:bCs/>
          <w:szCs w:val="24"/>
          <w:lang w:eastAsia="ru-RU"/>
        </w:rPr>
      </w:pPr>
      <w:r w:rsidRPr="004C46DC">
        <w:rPr>
          <w:bCs/>
          <w:szCs w:val="24"/>
          <w:lang w:eastAsia="ru-RU"/>
        </w:rPr>
        <w:t xml:space="preserve">    (дата)                                  (подпись)                                (расшифровка подписи</w:t>
      </w:r>
      <w:r w:rsidRPr="004C46DC">
        <w:rPr>
          <w:rFonts w:ascii="Courier New" w:hAnsi="Courier New" w:cs="Courier New"/>
          <w:b/>
          <w:bCs/>
          <w:szCs w:val="24"/>
          <w:lang w:eastAsia="ru-RU"/>
        </w:rPr>
        <w:t>)</w:t>
      </w:r>
    </w:p>
    <w:p w:rsidR="003016DC" w:rsidRDefault="00301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4C46DC" w:rsidRDefault="004C46DC" w:rsidP="00EB0E3F">
      <w:pPr>
        <w:pStyle w:val="ConsPlusNormal"/>
        <w:ind w:firstLine="5954"/>
        <w:jc w:val="right"/>
        <w:outlineLvl w:val="0"/>
        <w:rPr>
          <w:rFonts w:ascii="Times New Roman" w:hAnsi="Times New Roman" w:cs="Times New Roman"/>
          <w:sz w:val="28"/>
          <w:szCs w:val="28"/>
        </w:rPr>
      </w:pPr>
    </w:p>
    <w:p w:rsidR="004C46DC" w:rsidRDefault="004C46DC" w:rsidP="00EB0E3F">
      <w:pPr>
        <w:pStyle w:val="ConsPlusNormal"/>
        <w:ind w:firstLine="5954"/>
        <w:jc w:val="right"/>
        <w:outlineLvl w:val="0"/>
        <w:rPr>
          <w:rFonts w:ascii="Times New Roman" w:hAnsi="Times New Roman" w:cs="Times New Roman"/>
          <w:sz w:val="28"/>
          <w:szCs w:val="28"/>
        </w:rPr>
      </w:pPr>
    </w:p>
    <w:p w:rsidR="004C46DC" w:rsidRDefault="004C46DC" w:rsidP="00EB0E3F">
      <w:pPr>
        <w:pStyle w:val="ConsPlusNormal"/>
        <w:ind w:firstLine="5954"/>
        <w:jc w:val="right"/>
        <w:outlineLvl w:val="0"/>
        <w:rPr>
          <w:rFonts w:ascii="Times New Roman" w:hAnsi="Times New Roman" w:cs="Times New Roman"/>
          <w:sz w:val="28"/>
          <w:szCs w:val="28"/>
        </w:rPr>
      </w:pPr>
    </w:p>
    <w:p w:rsidR="004C46DC" w:rsidRDefault="004C46DC" w:rsidP="00EB0E3F">
      <w:pPr>
        <w:pStyle w:val="ConsPlusNormal"/>
        <w:ind w:firstLine="5954"/>
        <w:jc w:val="right"/>
        <w:outlineLvl w:val="0"/>
        <w:rPr>
          <w:rFonts w:ascii="Times New Roman" w:hAnsi="Times New Roman" w:cs="Times New Roman"/>
          <w:sz w:val="28"/>
          <w:szCs w:val="28"/>
        </w:rPr>
      </w:pPr>
    </w:p>
    <w:p w:rsidR="003016DC" w:rsidRDefault="003016DC" w:rsidP="00EB0E3F">
      <w:pPr>
        <w:pStyle w:val="ConsPlusNormal"/>
        <w:ind w:firstLine="5954"/>
        <w:jc w:val="right"/>
        <w:outlineLvl w:val="0"/>
        <w:rPr>
          <w:rFonts w:ascii="Times New Roman" w:hAnsi="Times New Roman" w:cs="Times New Roman"/>
          <w:sz w:val="28"/>
          <w:szCs w:val="28"/>
        </w:rPr>
      </w:pPr>
    </w:p>
    <w:p w:rsidR="009019B3" w:rsidRDefault="009019B3" w:rsidP="00EB0E3F">
      <w:pPr>
        <w:pStyle w:val="ConsPlusNormal"/>
        <w:ind w:firstLine="5954"/>
        <w:jc w:val="right"/>
        <w:outlineLvl w:val="0"/>
        <w:rPr>
          <w:rFonts w:ascii="Times New Roman" w:hAnsi="Times New Roman" w:cs="Times New Roman"/>
          <w:sz w:val="24"/>
          <w:szCs w:val="24"/>
        </w:rPr>
      </w:pPr>
    </w:p>
    <w:p w:rsidR="00EB0E3F" w:rsidRPr="004C46DC" w:rsidRDefault="00EB0E3F" w:rsidP="00EB0E3F">
      <w:pPr>
        <w:pStyle w:val="ConsPlusNormal"/>
        <w:ind w:firstLine="5954"/>
        <w:jc w:val="right"/>
        <w:outlineLvl w:val="0"/>
        <w:rPr>
          <w:rFonts w:ascii="Times New Roman" w:hAnsi="Times New Roman" w:cs="Times New Roman"/>
          <w:sz w:val="24"/>
          <w:szCs w:val="24"/>
        </w:rPr>
      </w:pPr>
      <w:r w:rsidRPr="004C46DC">
        <w:rPr>
          <w:rFonts w:ascii="Times New Roman" w:hAnsi="Times New Roman" w:cs="Times New Roman"/>
          <w:sz w:val="24"/>
          <w:szCs w:val="24"/>
        </w:rPr>
        <w:lastRenderedPageBreak/>
        <w:t>Приложение №11</w:t>
      </w:r>
    </w:p>
    <w:p w:rsidR="00EB0E3F" w:rsidRPr="004C46DC" w:rsidRDefault="00EB0E3F" w:rsidP="00EB0E3F">
      <w:pPr>
        <w:ind w:firstLine="4536"/>
        <w:jc w:val="right"/>
        <w:rPr>
          <w:sz w:val="24"/>
          <w:szCs w:val="24"/>
        </w:rPr>
      </w:pPr>
      <w:r w:rsidRPr="004C46DC">
        <w:rPr>
          <w:sz w:val="24"/>
          <w:szCs w:val="24"/>
        </w:rPr>
        <w:t xml:space="preserve">к постановлению </w:t>
      </w:r>
      <w:r w:rsidR="00552FC7" w:rsidRPr="004C46DC">
        <w:rPr>
          <w:sz w:val="24"/>
          <w:szCs w:val="24"/>
        </w:rPr>
        <w:t xml:space="preserve">администрации </w:t>
      </w:r>
      <w:r w:rsidR="009019B3">
        <w:rPr>
          <w:sz w:val="24"/>
          <w:szCs w:val="24"/>
        </w:rPr>
        <w:t>Лобинского</w:t>
      </w:r>
      <w:r w:rsidR="00552FC7" w:rsidRPr="004C46DC">
        <w:rPr>
          <w:sz w:val="24"/>
          <w:szCs w:val="24"/>
        </w:rPr>
        <w:t xml:space="preserve"> сельсовета Краснозерского района Новосибирской области</w:t>
      </w:r>
    </w:p>
    <w:p w:rsidR="00EB0E3F" w:rsidRPr="004C46DC" w:rsidRDefault="00EB0E3F" w:rsidP="00EB0E3F">
      <w:pPr>
        <w:ind w:firstLine="4536"/>
        <w:jc w:val="right"/>
        <w:rPr>
          <w:sz w:val="24"/>
          <w:szCs w:val="24"/>
        </w:rPr>
      </w:pPr>
      <w:r w:rsidRPr="004C46DC">
        <w:rPr>
          <w:sz w:val="24"/>
          <w:szCs w:val="24"/>
        </w:rPr>
        <w:t xml:space="preserve"> от </w:t>
      </w:r>
      <w:r w:rsidR="004C46DC">
        <w:rPr>
          <w:sz w:val="24"/>
          <w:szCs w:val="24"/>
        </w:rPr>
        <w:t>00.00.</w:t>
      </w:r>
      <w:r w:rsidR="009019B3">
        <w:rPr>
          <w:sz w:val="24"/>
          <w:szCs w:val="24"/>
        </w:rPr>
        <w:t xml:space="preserve">2023 </w:t>
      </w:r>
      <w:r w:rsidRPr="004C46DC">
        <w:rPr>
          <w:sz w:val="24"/>
          <w:szCs w:val="24"/>
        </w:rPr>
        <w:t>№</w:t>
      </w:r>
      <w:r w:rsidR="004C46DC">
        <w:rPr>
          <w:sz w:val="24"/>
          <w:szCs w:val="24"/>
        </w:rPr>
        <w:t>00</w:t>
      </w:r>
    </w:p>
    <w:p w:rsidR="00EB0E3F" w:rsidRDefault="00EB0E3F" w:rsidP="00EB0E3F">
      <w:pPr>
        <w:pStyle w:val="ConsPlusTitle"/>
        <w:jc w:val="center"/>
        <w:rPr>
          <w:rFonts w:ascii="Times New Roman" w:hAnsi="Times New Roman" w:cs="Times New Roman"/>
          <w:sz w:val="28"/>
          <w:szCs w:val="28"/>
        </w:rPr>
      </w:pPr>
      <w:bookmarkStart w:id="35" w:name="P37"/>
      <w:bookmarkEnd w:id="35"/>
    </w:p>
    <w:p w:rsidR="00EB0E3F" w:rsidRPr="00720FDC" w:rsidRDefault="00EB0E3F" w:rsidP="00EB0E3F">
      <w:pPr>
        <w:pStyle w:val="ConsPlusTitle"/>
        <w:jc w:val="center"/>
        <w:rPr>
          <w:rFonts w:ascii="Times New Roman" w:hAnsi="Times New Roman" w:cs="Times New Roman"/>
          <w:sz w:val="28"/>
          <w:szCs w:val="28"/>
        </w:rPr>
      </w:pPr>
      <w:r w:rsidRPr="00720FDC">
        <w:rPr>
          <w:rFonts w:ascii="Times New Roman" w:hAnsi="Times New Roman" w:cs="Times New Roman"/>
          <w:sz w:val="28"/>
          <w:szCs w:val="28"/>
        </w:rPr>
        <w:t xml:space="preserve">Правила </w:t>
      </w:r>
    </w:p>
    <w:p w:rsidR="00EB0E3F" w:rsidRPr="00720FDC" w:rsidRDefault="00EB0E3F" w:rsidP="00EB0E3F">
      <w:pPr>
        <w:pStyle w:val="ConsPlusTitle"/>
        <w:jc w:val="center"/>
        <w:rPr>
          <w:rFonts w:ascii="Times New Roman" w:hAnsi="Times New Roman" w:cs="Times New Roman"/>
          <w:sz w:val="28"/>
          <w:szCs w:val="28"/>
        </w:rPr>
      </w:pPr>
      <w:r w:rsidRPr="00720FDC">
        <w:rPr>
          <w:rFonts w:ascii="Times New Roman" w:hAnsi="Times New Roman" w:cs="Times New Roman"/>
          <w:sz w:val="28"/>
          <w:szCs w:val="28"/>
        </w:rPr>
        <w:t xml:space="preserve">обработки персональных данных </w:t>
      </w:r>
    </w:p>
    <w:p w:rsidR="00EB0E3F" w:rsidRPr="00720FDC" w:rsidRDefault="00EB0E3F" w:rsidP="00EB0E3F">
      <w:pPr>
        <w:pStyle w:val="ConsPlusTitle"/>
        <w:jc w:val="center"/>
        <w:rPr>
          <w:rFonts w:ascii="Times New Roman" w:hAnsi="Times New Roman" w:cs="Times New Roman"/>
          <w:sz w:val="28"/>
          <w:szCs w:val="28"/>
        </w:rPr>
      </w:pPr>
      <w:r w:rsidRPr="00720FDC">
        <w:rPr>
          <w:rFonts w:ascii="Times New Roman" w:hAnsi="Times New Roman" w:cs="Times New Roman"/>
          <w:sz w:val="28"/>
          <w:szCs w:val="28"/>
        </w:rPr>
        <w:t xml:space="preserve">в </w:t>
      </w:r>
      <w:r w:rsidR="00552FC7">
        <w:rPr>
          <w:rFonts w:ascii="Times New Roman" w:hAnsi="Times New Roman" w:cs="Times New Roman"/>
          <w:sz w:val="28"/>
          <w:szCs w:val="28"/>
        </w:rPr>
        <w:t xml:space="preserve">администрации </w:t>
      </w:r>
      <w:r w:rsidR="009019B3">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I. Общие положения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Правила обработки персональных данных в администрации</w:t>
      </w:r>
      <w:r w:rsidR="009019B3">
        <w:rPr>
          <w:rFonts w:ascii="Times New Roman" w:hAnsi="Times New Roman" w:cs="Times New Roman"/>
          <w:sz w:val="28"/>
          <w:szCs w:val="28"/>
        </w:rPr>
        <w:t xml:space="preserve"> Лобинского </w:t>
      </w:r>
      <w:r w:rsidRPr="00720FDC">
        <w:rPr>
          <w:rFonts w:ascii="Times New Roman" w:hAnsi="Times New Roman" w:cs="Times New Roman"/>
          <w:sz w:val="28"/>
          <w:szCs w:val="28"/>
        </w:rPr>
        <w:t>Краснозерского района Новосибирской области (далее – администрация)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B0E3F"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4. Правила разработаны в соответствии с Трудовым </w:t>
      </w:r>
      <w:hyperlink r:id="rId15" w:history="1">
        <w:r w:rsidRPr="00720FDC">
          <w:rPr>
            <w:rFonts w:ascii="Times New Roman" w:hAnsi="Times New Roman" w:cs="Times New Roman"/>
            <w:sz w:val="28"/>
            <w:szCs w:val="28"/>
          </w:rPr>
          <w:t>кодексом</w:t>
        </w:r>
      </w:hyperlink>
      <w:r w:rsidRPr="00720FD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(далее – ТК РФ),</w:t>
      </w:r>
      <w:r w:rsidRPr="00720FDC">
        <w:rPr>
          <w:rFonts w:ascii="Times New Roman" w:hAnsi="Times New Roman" w:cs="Times New Roman"/>
          <w:sz w:val="28"/>
          <w:szCs w:val="28"/>
        </w:rPr>
        <w:t xml:space="preserve"> Федеральным </w:t>
      </w:r>
      <w:hyperlink r:id="rId16" w:history="1">
        <w:r w:rsidRPr="00720FDC">
          <w:rPr>
            <w:rFonts w:ascii="Times New Roman" w:hAnsi="Times New Roman" w:cs="Times New Roman"/>
            <w:sz w:val="28"/>
            <w:szCs w:val="28"/>
          </w:rPr>
          <w:t>законом</w:t>
        </w:r>
      </w:hyperlink>
      <w:r w:rsidRPr="00720FDC">
        <w:rPr>
          <w:rFonts w:ascii="Times New Roman" w:hAnsi="Times New Roman" w:cs="Times New Roman"/>
          <w:sz w:val="28"/>
          <w:szCs w:val="28"/>
        </w:rPr>
        <w:t xml:space="preserve"> от 27</w:t>
      </w:r>
      <w:r>
        <w:rPr>
          <w:rFonts w:ascii="Times New Roman" w:hAnsi="Times New Roman" w:cs="Times New Roman"/>
          <w:sz w:val="28"/>
          <w:szCs w:val="28"/>
        </w:rPr>
        <w:t>.07.</w:t>
      </w:r>
      <w:r w:rsidRPr="00720FDC">
        <w:rPr>
          <w:rFonts w:ascii="Times New Roman" w:hAnsi="Times New Roman" w:cs="Times New Roman"/>
          <w:sz w:val="28"/>
          <w:szCs w:val="28"/>
        </w:rPr>
        <w:t xml:space="preserve">2006 N152-ФЗ </w:t>
      </w:r>
      <w:r>
        <w:rPr>
          <w:rFonts w:ascii="Times New Roman" w:hAnsi="Times New Roman" w:cs="Times New Roman"/>
          <w:sz w:val="28"/>
          <w:szCs w:val="28"/>
        </w:rPr>
        <w:t>«</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xml:space="preserve"> (далее - закон </w:t>
      </w:r>
      <w:r>
        <w:rPr>
          <w:rFonts w:ascii="Times New Roman" w:hAnsi="Times New Roman" w:cs="Times New Roman"/>
          <w:sz w:val="28"/>
          <w:szCs w:val="28"/>
        </w:rPr>
        <w:t>«</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xml:space="preserve">), Федеральным </w:t>
      </w:r>
      <w:hyperlink r:id="rId17" w:history="1">
        <w:r w:rsidRPr="00720FDC">
          <w:rPr>
            <w:rFonts w:ascii="Times New Roman" w:hAnsi="Times New Roman" w:cs="Times New Roman"/>
            <w:sz w:val="28"/>
            <w:szCs w:val="28"/>
          </w:rPr>
          <w:t>законом</w:t>
        </w:r>
      </w:hyperlink>
      <w:r w:rsidRPr="00720FDC">
        <w:rPr>
          <w:rFonts w:ascii="Times New Roman" w:hAnsi="Times New Roman" w:cs="Times New Roman"/>
          <w:sz w:val="28"/>
          <w:szCs w:val="28"/>
        </w:rPr>
        <w:t xml:space="preserve"> от 27</w:t>
      </w:r>
      <w:r>
        <w:rPr>
          <w:rFonts w:ascii="Times New Roman" w:hAnsi="Times New Roman" w:cs="Times New Roman"/>
          <w:sz w:val="28"/>
          <w:szCs w:val="28"/>
        </w:rPr>
        <w:t>.07.</w:t>
      </w:r>
      <w:r w:rsidRPr="00720FDC">
        <w:rPr>
          <w:rFonts w:ascii="Times New Roman" w:hAnsi="Times New Roman" w:cs="Times New Roman"/>
          <w:sz w:val="28"/>
          <w:szCs w:val="28"/>
        </w:rPr>
        <w:t>2006 N149-ФЗ</w:t>
      </w:r>
      <w:r>
        <w:rPr>
          <w:rFonts w:ascii="Times New Roman" w:hAnsi="Times New Roman" w:cs="Times New Roman"/>
          <w:sz w:val="28"/>
          <w:szCs w:val="28"/>
        </w:rPr>
        <w:t xml:space="preserve"> «</w:t>
      </w:r>
      <w:r w:rsidRPr="00720FDC">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 (далее – закон «Об информации</w:t>
      </w:r>
      <w:r w:rsidRPr="00720FDC">
        <w:rPr>
          <w:rFonts w:ascii="Times New Roman" w:hAnsi="Times New Roman" w:cs="Times New Roman"/>
          <w:sz w:val="28"/>
          <w:szCs w:val="28"/>
        </w:rPr>
        <w:t>, информационных технологиях и о защите информации</w:t>
      </w:r>
      <w:r>
        <w:rPr>
          <w:rFonts w:ascii="Times New Roman" w:hAnsi="Times New Roman" w:cs="Times New Roman"/>
          <w:sz w:val="28"/>
          <w:szCs w:val="28"/>
        </w:rPr>
        <w:t xml:space="preserve">»), </w:t>
      </w:r>
      <w:r w:rsidRPr="00720FDC">
        <w:rPr>
          <w:rFonts w:ascii="Times New Roman" w:hAnsi="Times New Roman" w:cs="Times New Roman"/>
          <w:sz w:val="28"/>
          <w:szCs w:val="28"/>
        </w:rPr>
        <w:t xml:space="preserve">Федеральным </w:t>
      </w:r>
      <w:hyperlink r:id="rId18" w:history="1">
        <w:r w:rsidRPr="00720FDC">
          <w:rPr>
            <w:rFonts w:ascii="Times New Roman" w:hAnsi="Times New Roman" w:cs="Times New Roman"/>
            <w:sz w:val="28"/>
            <w:szCs w:val="28"/>
          </w:rPr>
          <w:t>законом</w:t>
        </w:r>
      </w:hyperlink>
      <w:r w:rsidRPr="00720FDC">
        <w:rPr>
          <w:rFonts w:ascii="Times New Roman" w:hAnsi="Times New Roman" w:cs="Times New Roman"/>
          <w:sz w:val="28"/>
          <w:szCs w:val="28"/>
        </w:rPr>
        <w:t xml:space="preserve"> от 25</w:t>
      </w:r>
      <w:r>
        <w:rPr>
          <w:rFonts w:ascii="Times New Roman" w:hAnsi="Times New Roman" w:cs="Times New Roman"/>
          <w:sz w:val="28"/>
          <w:szCs w:val="28"/>
        </w:rPr>
        <w:t>.12.</w:t>
      </w:r>
      <w:r w:rsidRPr="00720FDC">
        <w:rPr>
          <w:rFonts w:ascii="Times New Roman" w:hAnsi="Times New Roman" w:cs="Times New Roman"/>
          <w:sz w:val="28"/>
          <w:szCs w:val="28"/>
        </w:rPr>
        <w:t xml:space="preserve">2008 N273-ФЗ </w:t>
      </w:r>
      <w:r>
        <w:rPr>
          <w:rFonts w:ascii="Times New Roman" w:hAnsi="Times New Roman" w:cs="Times New Roman"/>
          <w:sz w:val="28"/>
          <w:szCs w:val="28"/>
        </w:rPr>
        <w:t>«</w:t>
      </w:r>
      <w:r w:rsidRPr="00720FDC">
        <w:rPr>
          <w:rFonts w:ascii="Times New Roman" w:hAnsi="Times New Roman" w:cs="Times New Roman"/>
          <w:sz w:val="28"/>
          <w:szCs w:val="28"/>
        </w:rPr>
        <w:t>О противодействии коррупции</w:t>
      </w:r>
      <w:r>
        <w:rPr>
          <w:rFonts w:ascii="Times New Roman" w:hAnsi="Times New Roman" w:cs="Times New Roman"/>
          <w:sz w:val="28"/>
          <w:szCs w:val="28"/>
        </w:rPr>
        <w:t>» (далее – закон «</w:t>
      </w:r>
      <w:r w:rsidRPr="00720FDC">
        <w:rPr>
          <w:rFonts w:ascii="Times New Roman" w:hAnsi="Times New Roman" w:cs="Times New Roman"/>
          <w:sz w:val="28"/>
          <w:szCs w:val="28"/>
        </w:rPr>
        <w:t>О противодействиикоррупции</w:t>
      </w:r>
      <w:r>
        <w:rPr>
          <w:rFonts w:ascii="Times New Roman" w:hAnsi="Times New Roman" w:cs="Times New Roman"/>
          <w:sz w:val="28"/>
          <w:szCs w:val="28"/>
        </w:rPr>
        <w:t>»)</w:t>
      </w:r>
      <w:r w:rsidRPr="00720FDC">
        <w:rPr>
          <w:rFonts w:ascii="Times New Roman" w:hAnsi="Times New Roman" w:cs="Times New Roman"/>
          <w:sz w:val="28"/>
          <w:szCs w:val="28"/>
        </w:rPr>
        <w:t xml:space="preserve">, Федеральным </w:t>
      </w:r>
      <w:hyperlink r:id="rId19" w:history="1">
        <w:r w:rsidRPr="00720FDC">
          <w:rPr>
            <w:rFonts w:ascii="Times New Roman" w:hAnsi="Times New Roman" w:cs="Times New Roman"/>
            <w:sz w:val="28"/>
            <w:szCs w:val="28"/>
          </w:rPr>
          <w:t>законом</w:t>
        </w:r>
      </w:hyperlink>
      <w:r w:rsidRPr="00720FDC">
        <w:rPr>
          <w:rFonts w:ascii="Times New Roman" w:hAnsi="Times New Roman" w:cs="Times New Roman"/>
          <w:sz w:val="28"/>
          <w:szCs w:val="28"/>
        </w:rPr>
        <w:t xml:space="preserve"> от 27</w:t>
      </w:r>
      <w:r>
        <w:rPr>
          <w:rFonts w:ascii="Times New Roman" w:hAnsi="Times New Roman" w:cs="Times New Roman"/>
          <w:sz w:val="28"/>
          <w:szCs w:val="28"/>
        </w:rPr>
        <w:t>.07. 2010 г. N</w:t>
      </w:r>
      <w:r w:rsidRPr="00720FDC">
        <w:rPr>
          <w:rFonts w:ascii="Times New Roman" w:hAnsi="Times New Roman" w:cs="Times New Roman"/>
          <w:sz w:val="28"/>
          <w:szCs w:val="28"/>
        </w:rPr>
        <w:t xml:space="preserve">210-ФЗ </w:t>
      </w:r>
      <w:r>
        <w:rPr>
          <w:rFonts w:ascii="Times New Roman" w:hAnsi="Times New Roman" w:cs="Times New Roman"/>
          <w:sz w:val="28"/>
          <w:szCs w:val="28"/>
        </w:rPr>
        <w:t>«</w:t>
      </w:r>
      <w:r w:rsidRPr="00720FDC">
        <w:rPr>
          <w:rFonts w:ascii="Times New Roman" w:hAnsi="Times New Roman" w:cs="Times New Roman"/>
          <w:sz w:val="28"/>
          <w:szCs w:val="28"/>
        </w:rPr>
        <w:t>Об организации предоставления муниципальных и муниципальных услуг</w:t>
      </w:r>
      <w:r>
        <w:rPr>
          <w:rFonts w:ascii="Times New Roman" w:hAnsi="Times New Roman" w:cs="Times New Roman"/>
          <w:sz w:val="28"/>
          <w:szCs w:val="28"/>
        </w:rPr>
        <w:t>»</w:t>
      </w:r>
      <w:r w:rsidRPr="00720FDC">
        <w:rPr>
          <w:rFonts w:ascii="Times New Roman" w:hAnsi="Times New Roman" w:cs="Times New Roman"/>
          <w:sz w:val="28"/>
          <w:szCs w:val="28"/>
        </w:rPr>
        <w:t xml:space="preserve"> (далее </w:t>
      </w:r>
      <w:r>
        <w:rPr>
          <w:rFonts w:ascii="Times New Roman" w:hAnsi="Times New Roman" w:cs="Times New Roman"/>
          <w:sz w:val="28"/>
          <w:szCs w:val="28"/>
        </w:rPr>
        <w:t>– закон «</w:t>
      </w:r>
      <w:r w:rsidRPr="00720FDC">
        <w:rPr>
          <w:rFonts w:ascii="Times New Roman" w:hAnsi="Times New Roman" w:cs="Times New Roman"/>
          <w:sz w:val="28"/>
          <w:szCs w:val="28"/>
        </w:rPr>
        <w:t>Об организации предоставления муниципальных и муниципальных услуг</w:t>
      </w:r>
      <w:r w:rsidRPr="00A52C27">
        <w:rPr>
          <w:rFonts w:ascii="Times New Roman" w:hAnsi="Times New Roman" w:cs="Times New Roman"/>
          <w:sz w:val="28"/>
          <w:szCs w:val="28"/>
        </w:rPr>
        <w:t xml:space="preserve">»), </w:t>
      </w:r>
      <w:r w:rsidR="00A52C27" w:rsidRPr="00A52C27">
        <w:rPr>
          <w:rFonts w:ascii="Times New Roman" w:hAnsi="Times New Roman" w:cs="Times New Roman"/>
          <w:sz w:val="28"/>
          <w:szCs w:val="28"/>
        </w:rPr>
        <w:t xml:space="preserve">Федеральным законом от 28.03.1998 № 53-ФЗ «О воинской обязанности и военной службе», постановлением Правительства РФ от 27.11.2006. № 719 «Об утверждении Положения о воинском учете», Федеральным законом от 06.10.2003. № 131-ФЗ «Об общих принципах организации местного самоуправления в РоссийскойФедерации», Федеральный закон от 02.03.2007. № 25-ФЗ «О муниципальной службе в Российской Федерации»,  </w:t>
      </w:r>
      <w:r w:rsidRPr="00A52C27">
        <w:rPr>
          <w:rFonts w:ascii="Times New Roman" w:hAnsi="Times New Roman" w:cs="Times New Roman"/>
          <w:sz w:val="28"/>
          <w:szCs w:val="28"/>
        </w:rPr>
        <w:t xml:space="preserve">Федеральным </w:t>
      </w:r>
      <w:hyperlink r:id="rId20" w:history="1">
        <w:r w:rsidRPr="00A52C27">
          <w:rPr>
            <w:rFonts w:ascii="Times New Roman" w:hAnsi="Times New Roman" w:cs="Times New Roman"/>
            <w:sz w:val="28"/>
            <w:szCs w:val="28"/>
          </w:rPr>
          <w:t>законом</w:t>
        </w:r>
      </w:hyperlink>
      <w:r w:rsidRPr="00A52C27">
        <w:rPr>
          <w:rFonts w:ascii="Times New Roman" w:hAnsi="Times New Roman" w:cs="Times New Roman"/>
          <w:sz w:val="28"/>
          <w:szCs w:val="28"/>
        </w:rPr>
        <w:t xml:space="preserve"> от 02.05.2006 N59-ФЗ «О порядке рассмотрения обращений граждан </w:t>
      </w:r>
      <w:r w:rsidRPr="00A52C27">
        <w:rPr>
          <w:rFonts w:ascii="Times New Roman" w:hAnsi="Times New Roman" w:cs="Times New Roman"/>
          <w:sz w:val="28"/>
          <w:szCs w:val="28"/>
        </w:rPr>
        <w:lastRenderedPageBreak/>
        <w:t>Российской Федерации» (далее – закон «О порядке рассмотрения обращений граждан Российской Федерации»),</w:t>
      </w:r>
      <w:r w:rsidR="00A52C27" w:rsidRPr="00A52C27">
        <w:rPr>
          <w:rFonts w:ascii="Times New Roman" w:hAnsi="Times New Roman" w:cs="Times New Roman"/>
          <w:sz w:val="28"/>
          <w:szCs w:val="28"/>
        </w:rPr>
        <w:t xml:space="preserve">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21.03.2012. № 211 «Об утвержденииперечня мер, направленных на обеспечение выполнения обязанностей, предусмотренных Федеральный закон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16.04.2003. № 225 «О трудовых книжках», постановлением Минтруда РФ от 10.10.2003. № 69 "Об утверждении инструкции по заполнению трудовых книжек", </w:t>
      </w:r>
      <w:r w:rsidRPr="00A52C27">
        <w:rPr>
          <w:rFonts w:ascii="Times New Roman" w:hAnsi="Times New Roman" w:cs="Times New Roman"/>
          <w:sz w:val="28"/>
          <w:szCs w:val="28"/>
        </w:rPr>
        <w:t xml:space="preserve"> постановлениями Правительства Российской Федерации от 01.11.2012  </w:t>
      </w:r>
      <w:hyperlink r:id="rId21" w:history="1">
        <w:r w:rsidRPr="00A52C27">
          <w:rPr>
            <w:rFonts w:ascii="Times New Roman" w:hAnsi="Times New Roman" w:cs="Times New Roman"/>
            <w:sz w:val="28"/>
            <w:szCs w:val="28"/>
          </w:rPr>
          <w:t>N 1119</w:t>
        </w:r>
      </w:hyperlink>
      <w:r w:rsidRPr="00A52C27">
        <w:rPr>
          <w:rFonts w:ascii="Times New Roman" w:hAnsi="Times New Roman" w:cs="Times New Roman"/>
          <w:sz w:val="28"/>
          <w:szCs w:val="28"/>
        </w:rPr>
        <w:t>«Об утверждениитребований к</w:t>
      </w:r>
      <w:r w:rsidRPr="00720FDC">
        <w:rPr>
          <w:rFonts w:ascii="Times New Roman" w:hAnsi="Times New Roman" w:cs="Times New Roman"/>
          <w:sz w:val="28"/>
          <w:szCs w:val="28"/>
        </w:rPr>
        <w:t xml:space="preserve"> защите персональных данныхпри их обработке в информационных системах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xml:space="preserve">, от </w:t>
      </w:r>
      <w:r>
        <w:rPr>
          <w:rFonts w:ascii="Times New Roman" w:hAnsi="Times New Roman" w:cs="Times New Roman"/>
          <w:sz w:val="28"/>
          <w:szCs w:val="28"/>
        </w:rPr>
        <w:t>0</w:t>
      </w:r>
      <w:r w:rsidRPr="00720FDC">
        <w:rPr>
          <w:rFonts w:ascii="Times New Roman" w:hAnsi="Times New Roman" w:cs="Times New Roman"/>
          <w:sz w:val="28"/>
          <w:szCs w:val="28"/>
        </w:rPr>
        <w:t>6</w:t>
      </w:r>
      <w:r>
        <w:rPr>
          <w:rFonts w:ascii="Times New Roman" w:hAnsi="Times New Roman" w:cs="Times New Roman"/>
          <w:sz w:val="28"/>
          <w:szCs w:val="28"/>
        </w:rPr>
        <w:t>.07.2008</w:t>
      </w:r>
      <w:hyperlink r:id="rId22" w:history="1">
        <w:r w:rsidRPr="00720FDC">
          <w:rPr>
            <w:rFonts w:ascii="Times New Roman" w:hAnsi="Times New Roman" w:cs="Times New Roman"/>
            <w:sz w:val="28"/>
            <w:szCs w:val="28"/>
          </w:rPr>
          <w:t>N512</w:t>
        </w:r>
      </w:hyperlink>
      <w:r>
        <w:rPr>
          <w:rFonts w:ascii="Times New Roman" w:hAnsi="Times New Roman" w:cs="Times New Roman"/>
          <w:sz w:val="28"/>
          <w:szCs w:val="28"/>
        </w:rPr>
        <w:t>«</w:t>
      </w:r>
      <w:r w:rsidRPr="00720FDC">
        <w:rPr>
          <w:rFonts w:ascii="Times New Roman" w:hAnsi="Times New Roman" w:cs="Times New Roman"/>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от 15</w:t>
      </w:r>
      <w:r>
        <w:rPr>
          <w:rFonts w:ascii="Times New Roman" w:hAnsi="Times New Roman" w:cs="Times New Roman"/>
          <w:sz w:val="28"/>
          <w:szCs w:val="28"/>
        </w:rPr>
        <w:t>.09.</w:t>
      </w:r>
      <w:r w:rsidRPr="00720FDC">
        <w:rPr>
          <w:rFonts w:ascii="Times New Roman" w:hAnsi="Times New Roman" w:cs="Times New Roman"/>
          <w:sz w:val="28"/>
          <w:szCs w:val="28"/>
        </w:rPr>
        <w:t xml:space="preserve">2008 </w:t>
      </w:r>
      <w:hyperlink r:id="rId23" w:history="1">
        <w:r w:rsidRPr="00720FDC">
          <w:rPr>
            <w:rFonts w:ascii="Times New Roman" w:hAnsi="Times New Roman" w:cs="Times New Roman"/>
            <w:sz w:val="28"/>
            <w:szCs w:val="28"/>
          </w:rPr>
          <w:t>N687</w:t>
        </w:r>
      </w:hyperlink>
      <w:r>
        <w:rPr>
          <w:rFonts w:ascii="Times New Roman" w:hAnsi="Times New Roman" w:cs="Times New Roman"/>
          <w:sz w:val="28"/>
          <w:szCs w:val="28"/>
        </w:rPr>
        <w:t>«</w:t>
      </w:r>
      <w:r w:rsidRPr="00720FDC">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cs="Times New Roman"/>
          <w:sz w:val="28"/>
          <w:szCs w:val="28"/>
        </w:rPr>
        <w:t>»</w:t>
      </w:r>
      <w:r w:rsidRPr="00720FDC">
        <w:rPr>
          <w:rFonts w:ascii="Times New Roman" w:hAnsi="Times New Roman" w:cs="Times New Roman"/>
          <w:sz w:val="28"/>
          <w:szCs w:val="28"/>
        </w:rPr>
        <w:t>, от 21</w:t>
      </w:r>
      <w:r>
        <w:rPr>
          <w:rFonts w:ascii="Times New Roman" w:hAnsi="Times New Roman" w:cs="Times New Roman"/>
          <w:sz w:val="28"/>
          <w:szCs w:val="28"/>
        </w:rPr>
        <w:t>.03.</w:t>
      </w:r>
      <w:r w:rsidRPr="00720FDC">
        <w:rPr>
          <w:rFonts w:ascii="Times New Roman" w:hAnsi="Times New Roman" w:cs="Times New Roman"/>
          <w:sz w:val="28"/>
          <w:szCs w:val="28"/>
        </w:rPr>
        <w:t xml:space="preserve">2012 </w:t>
      </w:r>
      <w:r>
        <w:rPr>
          <w:rFonts w:ascii="Times New Roman" w:hAnsi="Times New Roman" w:cs="Times New Roman"/>
          <w:sz w:val="28"/>
          <w:szCs w:val="28"/>
        </w:rPr>
        <w:t>N</w:t>
      </w:r>
      <w:r w:rsidRPr="00720FDC">
        <w:rPr>
          <w:rFonts w:ascii="Times New Roman" w:hAnsi="Times New Roman" w:cs="Times New Roman"/>
          <w:sz w:val="28"/>
          <w:szCs w:val="28"/>
        </w:rPr>
        <w:t xml:space="preserve">211 </w:t>
      </w:r>
      <w:r>
        <w:rPr>
          <w:rFonts w:ascii="Times New Roman" w:hAnsi="Times New Roman" w:cs="Times New Roman"/>
          <w:sz w:val="28"/>
          <w:szCs w:val="28"/>
        </w:rPr>
        <w:t>«</w:t>
      </w:r>
      <w:r w:rsidRPr="00720FDC">
        <w:rPr>
          <w:rFonts w:ascii="Times New Roman" w:hAnsi="Times New Roman" w:cs="Times New Roman"/>
          <w:sz w:val="28"/>
          <w:szCs w:val="28"/>
        </w:rPr>
        <w:t>Об утверждении перечня мер, направленных наобеспечение выполнения обязанностей, преду</w:t>
      </w:r>
      <w:r>
        <w:rPr>
          <w:rFonts w:ascii="Times New Roman" w:hAnsi="Times New Roman" w:cs="Times New Roman"/>
          <w:sz w:val="28"/>
          <w:szCs w:val="28"/>
        </w:rPr>
        <w:t>смотренных Федеральнымзаконом «</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8"/>
          <w:szCs w:val="28"/>
        </w:rPr>
        <w:t>»</w:t>
      </w:r>
      <w:r w:rsidRPr="00720FDC">
        <w:rPr>
          <w:rFonts w:ascii="Times New Roman" w:hAnsi="Times New Roman" w:cs="Times New Roman"/>
          <w:sz w:val="28"/>
          <w:szCs w:val="28"/>
        </w:rPr>
        <w:t xml:space="preserve">, </w:t>
      </w:r>
      <w:hyperlink r:id="rId24" w:history="1">
        <w:r w:rsidRPr="00720FDC">
          <w:rPr>
            <w:rFonts w:ascii="Times New Roman" w:hAnsi="Times New Roman" w:cs="Times New Roman"/>
            <w:sz w:val="28"/>
            <w:szCs w:val="28"/>
          </w:rPr>
          <w:t>приказом</w:t>
        </w:r>
      </w:hyperlink>
      <w:r w:rsidRPr="00720FDC">
        <w:rPr>
          <w:rFonts w:ascii="Times New Roman" w:hAnsi="Times New Roman" w:cs="Times New Roman"/>
          <w:sz w:val="28"/>
          <w:szCs w:val="28"/>
        </w:rPr>
        <w:t xml:space="preserve">Роскомнадзора от </w:t>
      </w:r>
      <w:r>
        <w:rPr>
          <w:rFonts w:ascii="Times New Roman" w:hAnsi="Times New Roman" w:cs="Times New Roman"/>
          <w:sz w:val="28"/>
          <w:szCs w:val="28"/>
        </w:rPr>
        <w:t>0</w:t>
      </w:r>
      <w:r w:rsidRPr="00720FDC">
        <w:rPr>
          <w:rFonts w:ascii="Times New Roman" w:hAnsi="Times New Roman" w:cs="Times New Roman"/>
          <w:sz w:val="28"/>
          <w:szCs w:val="28"/>
        </w:rPr>
        <w:t>5</w:t>
      </w:r>
      <w:r>
        <w:rPr>
          <w:rFonts w:ascii="Times New Roman" w:hAnsi="Times New Roman" w:cs="Times New Roman"/>
          <w:sz w:val="28"/>
          <w:szCs w:val="28"/>
        </w:rPr>
        <w:t>.09.2013</w:t>
      </w:r>
      <w:r w:rsidRPr="00720FDC">
        <w:rPr>
          <w:rFonts w:ascii="Times New Roman" w:hAnsi="Times New Roman" w:cs="Times New Roman"/>
          <w:sz w:val="28"/>
          <w:szCs w:val="28"/>
        </w:rPr>
        <w:t xml:space="preserve"> N996 </w:t>
      </w:r>
      <w:r>
        <w:rPr>
          <w:rFonts w:ascii="Times New Roman" w:hAnsi="Times New Roman" w:cs="Times New Roman"/>
          <w:sz w:val="28"/>
          <w:szCs w:val="28"/>
        </w:rPr>
        <w:t>«</w:t>
      </w:r>
      <w:r w:rsidRPr="00720FDC">
        <w:rPr>
          <w:rFonts w:ascii="Times New Roman" w:hAnsi="Times New Roman" w:cs="Times New Roman"/>
          <w:sz w:val="28"/>
          <w:szCs w:val="28"/>
        </w:rPr>
        <w:t>Об утверждении требований и методов по обезличиванию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bookmarkStart w:id="36" w:name="P47"/>
      <w:bookmarkEnd w:id="36"/>
      <w:r w:rsidRPr="00720FDC">
        <w:rPr>
          <w:rFonts w:ascii="Times New Roman" w:hAnsi="Times New Roman" w:cs="Times New Roman"/>
          <w:sz w:val="28"/>
          <w:szCs w:val="28"/>
        </w:rPr>
        <w:t xml:space="preserve">5. Субъектами персональных данных являются </w:t>
      </w:r>
      <w:r>
        <w:rPr>
          <w:rFonts w:ascii="Times New Roman" w:hAnsi="Times New Roman" w:cs="Times New Roman"/>
          <w:sz w:val="28"/>
          <w:szCs w:val="28"/>
        </w:rPr>
        <w:t xml:space="preserve">лица, замещающие выборные должности органов местного самоуправления </w:t>
      </w:r>
      <w:r w:rsidR="00AF6987">
        <w:rPr>
          <w:rFonts w:ascii="Times New Roman" w:hAnsi="Times New Roman" w:cs="Times New Roman"/>
          <w:sz w:val="28"/>
          <w:szCs w:val="28"/>
        </w:rPr>
        <w:t>Лобинского</w:t>
      </w:r>
      <w:r w:rsidR="004C46DC">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Краснозерского района Новосибирской области, муниципальные </w:t>
      </w:r>
      <w:r w:rsidRPr="00720FDC">
        <w:rPr>
          <w:rFonts w:ascii="Times New Roman" w:hAnsi="Times New Roman" w:cs="Times New Roman"/>
          <w:sz w:val="28"/>
          <w:szCs w:val="28"/>
        </w:rPr>
        <w:t xml:space="preserve">служащие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(далее </w:t>
      </w:r>
      <w:r>
        <w:rPr>
          <w:rFonts w:ascii="Times New Roman" w:hAnsi="Times New Roman" w:cs="Times New Roman"/>
          <w:sz w:val="28"/>
          <w:szCs w:val="28"/>
        </w:rPr>
        <w:t xml:space="preserve">– муниципальные </w:t>
      </w:r>
      <w:r w:rsidRPr="00720FDC">
        <w:rPr>
          <w:rFonts w:ascii="Times New Roman" w:hAnsi="Times New Roman" w:cs="Times New Roman"/>
          <w:sz w:val="28"/>
          <w:szCs w:val="28"/>
        </w:rPr>
        <w:t xml:space="preserve">служащие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работники администрации, не являющиеся муниципальными служащими, </w:t>
      </w:r>
      <w:r w:rsidRPr="00720FDC">
        <w:rPr>
          <w:rFonts w:ascii="Times New Roman" w:hAnsi="Times New Roman" w:cs="Times New Roman"/>
          <w:sz w:val="28"/>
          <w:szCs w:val="28"/>
        </w:rPr>
        <w:t xml:space="preserve">руководители подведомственных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учреждений и предприятий (далее </w:t>
      </w:r>
      <w:r>
        <w:rPr>
          <w:rFonts w:ascii="Times New Roman" w:hAnsi="Times New Roman" w:cs="Times New Roman"/>
          <w:sz w:val="28"/>
          <w:szCs w:val="28"/>
        </w:rPr>
        <w:t>–</w:t>
      </w:r>
      <w:r w:rsidRPr="00720FDC">
        <w:rPr>
          <w:rFonts w:ascii="Times New Roman" w:hAnsi="Times New Roman" w:cs="Times New Roman"/>
          <w:sz w:val="28"/>
          <w:szCs w:val="28"/>
        </w:rPr>
        <w:t xml:space="preserve"> подведомственные организации), граждане, претендующие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должностей руководителей подвед</w:t>
      </w:r>
      <w:r>
        <w:rPr>
          <w:rFonts w:ascii="Times New Roman" w:hAnsi="Times New Roman" w:cs="Times New Roman"/>
          <w:sz w:val="28"/>
          <w:szCs w:val="28"/>
        </w:rPr>
        <w:t xml:space="preserve">омственных организаций, </w:t>
      </w:r>
      <w:r w:rsidRPr="00720FDC">
        <w:rPr>
          <w:rFonts w:ascii="Times New Roman" w:hAnsi="Times New Roman" w:cs="Times New Roman"/>
          <w:sz w:val="28"/>
          <w:szCs w:val="28"/>
        </w:rPr>
        <w:t xml:space="preserve">граждане и организации, обратившиеся в </w:t>
      </w:r>
      <w:r>
        <w:rPr>
          <w:rFonts w:ascii="Times New Roman" w:hAnsi="Times New Roman" w:cs="Times New Roman"/>
          <w:sz w:val="28"/>
          <w:szCs w:val="28"/>
        </w:rPr>
        <w:t>а</w:t>
      </w:r>
      <w:r w:rsidRPr="00720FDC">
        <w:rPr>
          <w:rFonts w:ascii="Times New Roman" w:hAnsi="Times New Roman" w:cs="Times New Roman"/>
          <w:sz w:val="28"/>
          <w:szCs w:val="28"/>
        </w:rPr>
        <w:t>дминистраци</w:t>
      </w:r>
      <w:r>
        <w:rPr>
          <w:rFonts w:ascii="Times New Roman" w:hAnsi="Times New Roman" w:cs="Times New Roman"/>
          <w:sz w:val="28"/>
          <w:szCs w:val="28"/>
        </w:rPr>
        <w:t>ю</w:t>
      </w:r>
      <w:r w:rsidRPr="00720FDC">
        <w:rPr>
          <w:rFonts w:ascii="Times New Roman" w:hAnsi="Times New Roman" w:cs="Times New Roman"/>
          <w:sz w:val="28"/>
          <w:szCs w:val="28"/>
        </w:rPr>
        <w:t xml:space="preserve"> в связи с предоставлением муниципальных услуг, исполнением </w:t>
      </w:r>
      <w:r>
        <w:rPr>
          <w:rFonts w:ascii="Times New Roman" w:hAnsi="Times New Roman" w:cs="Times New Roman"/>
          <w:sz w:val="28"/>
          <w:szCs w:val="28"/>
        </w:rPr>
        <w:t>полномочий органов местного самоуправления,</w:t>
      </w:r>
      <w:r w:rsidR="0064393D">
        <w:rPr>
          <w:rFonts w:ascii="Times New Roman" w:hAnsi="Times New Roman" w:cs="Times New Roman"/>
          <w:sz w:val="28"/>
          <w:szCs w:val="28"/>
        </w:rPr>
        <w:t xml:space="preserve"> лица (жители Краснозерского района Новосибирской области),</w:t>
      </w:r>
      <w:r>
        <w:rPr>
          <w:rFonts w:ascii="Times New Roman" w:hAnsi="Times New Roman" w:cs="Times New Roman"/>
          <w:sz w:val="28"/>
          <w:szCs w:val="28"/>
        </w:rPr>
        <w:t xml:space="preserve"> а также пользователи сайта </w:t>
      </w:r>
      <w:r w:rsidR="00552FC7">
        <w:rPr>
          <w:rFonts w:ascii="Times New Roman" w:hAnsi="Times New Roman" w:cs="Times New Roman"/>
          <w:sz w:val="28"/>
          <w:szCs w:val="28"/>
        </w:rPr>
        <w:t xml:space="preserve">администрации </w:t>
      </w:r>
      <w:r w:rsidR="00AF6987">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6. Обработка персональных данных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II. Условия и порядок обработки персональных данных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в связи с реализацией служебных или трудовых отношений</w:t>
      </w:r>
    </w:p>
    <w:p w:rsidR="00EB0E3F" w:rsidRPr="00720FDC" w:rsidRDefault="00EB0E3F" w:rsidP="00EB0E3F">
      <w:pPr>
        <w:pStyle w:val="ConsPlusNormal"/>
        <w:ind w:firstLine="540"/>
        <w:jc w:val="both"/>
        <w:rPr>
          <w:rFonts w:ascii="Times New Roman" w:hAnsi="Times New Roman" w:cs="Times New Roman"/>
          <w:sz w:val="28"/>
          <w:szCs w:val="28"/>
        </w:rPr>
      </w:pPr>
      <w:bookmarkStart w:id="37" w:name="P53"/>
      <w:bookmarkEnd w:id="37"/>
      <w:r w:rsidRPr="00720FDC">
        <w:rPr>
          <w:rFonts w:ascii="Times New Roman" w:hAnsi="Times New Roman" w:cs="Times New Roman"/>
          <w:sz w:val="28"/>
          <w:szCs w:val="28"/>
        </w:rPr>
        <w:t xml:space="preserve">7. Персональные данные субъектов персональных данных, указанных в </w:t>
      </w:r>
      <w:hyperlink w:anchor="P47" w:history="1">
        <w:r w:rsidRPr="00720FDC">
          <w:rPr>
            <w:rFonts w:ascii="Times New Roman" w:hAnsi="Times New Roman" w:cs="Times New Roman"/>
            <w:sz w:val="28"/>
            <w:szCs w:val="28"/>
          </w:rPr>
          <w:t>пункте 5</w:t>
        </w:r>
      </w:hyperlink>
      <w:r w:rsidRPr="00720FDC">
        <w:rPr>
          <w:rFonts w:ascii="Times New Roman" w:hAnsi="Times New Roman" w:cs="Times New Roman"/>
          <w:sz w:val="28"/>
          <w:szCs w:val="28"/>
        </w:rPr>
        <w:t xml:space="preserve"> Правил, обрабатываются в целях обеспечения кадровой работы, в том числе в целях содействия в прохождении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содействия в </w:t>
      </w:r>
      <w:r w:rsidRPr="00720FDC">
        <w:rPr>
          <w:rFonts w:ascii="Times New Roman" w:hAnsi="Times New Roman" w:cs="Times New Roman"/>
          <w:sz w:val="28"/>
          <w:szCs w:val="28"/>
        </w:rPr>
        <w:lastRenderedPageBreak/>
        <w:t xml:space="preserve">выполнении осуществляемой работы, формирования кадрового резерва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обучения и должностного роста, учета результатов исполнения </w:t>
      </w:r>
      <w:r>
        <w:rPr>
          <w:rFonts w:ascii="Times New Roman" w:hAnsi="Times New Roman" w:cs="Times New Roman"/>
          <w:sz w:val="28"/>
          <w:szCs w:val="28"/>
        </w:rPr>
        <w:t>муниципальными слу</w:t>
      </w:r>
      <w:r w:rsidRPr="00720FDC">
        <w:rPr>
          <w:rFonts w:ascii="Times New Roman" w:hAnsi="Times New Roman" w:cs="Times New Roman"/>
          <w:sz w:val="28"/>
          <w:szCs w:val="28"/>
        </w:rPr>
        <w:t xml:space="preserve">жащими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дминистрациидолжностных обязанностей, обеспечения личной безопасности </w:t>
      </w:r>
      <w:r>
        <w:rPr>
          <w:rFonts w:ascii="Times New Roman" w:hAnsi="Times New Roman" w:cs="Times New Roman"/>
          <w:sz w:val="28"/>
          <w:szCs w:val="28"/>
        </w:rPr>
        <w:t xml:space="preserve">муниципальных </w:t>
      </w:r>
      <w:r w:rsidRPr="00720FDC">
        <w:rPr>
          <w:rFonts w:ascii="Times New Roman" w:hAnsi="Times New Roman" w:cs="Times New Roman"/>
          <w:sz w:val="28"/>
          <w:szCs w:val="28"/>
        </w:rPr>
        <w:t xml:space="preserve">служащих </w:t>
      </w:r>
      <w:r>
        <w:rPr>
          <w:rFonts w:ascii="Times New Roman" w:hAnsi="Times New Roman" w:cs="Times New Roman"/>
          <w:sz w:val="28"/>
          <w:szCs w:val="28"/>
        </w:rPr>
        <w:t>а</w:t>
      </w:r>
      <w:r w:rsidRPr="00720FDC">
        <w:rPr>
          <w:rFonts w:ascii="Times New Roman" w:hAnsi="Times New Roman" w:cs="Times New Roman"/>
          <w:sz w:val="28"/>
          <w:szCs w:val="28"/>
        </w:rPr>
        <w:t>дминистрации</w:t>
      </w:r>
      <w:r>
        <w:rPr>
          <w:rFonts w:ascii="Times New Roman" w:hAnsi="Times New Roman" w:cs="Times New Roman"/>
          <w:sz w:val="28"/>
          <w:szCs w:val="28"/>
        </w:rPr>
        <w:t>,</w:t>
      </w:r>
      <w:r w:rsidRPr="00720FDC">
        <w:rPr>
          <w:rFonts w:ascii="Times New Roman" w:hAnsi="Times New Roman" w:cs="Times New Roman"/>
          <w:sz w:val="28"/>
          <w:szCs w:val="28"/>
        </w:rPr>
        <w:t xml:space="preserve"> руководителей подведомственных организаций</w:t>
      </w:r>
      <w:r>
        <w:rPr>
          <w:rFonts w:ascii="Times New Roman" w:hAnsi="Times New Roman" w:cs="Times New Roman"/>
          <w:sz w:val="28"/>
          <w:szCs w:val="28"/>
        </w:rPr>
        <w:t>,</w:t>
      </w:r>
      <w:r w:rsidRPr="00720FDC">
        <w:rPr>
          <w:rFonts w:ascii="Times New Roman" w:hAnsi="Times New Roman" w:cs="Times New Roman"/>
          <w:sz w:val="28"/>
          <w:szCs w:val="28"/>
        </w:rPr>
        <w:t xml:space="preserve">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оказания гражданам муниципальных услуг, предоставляемых </w:t>
      </w:r>
      <w:r>
        <w:rPr>
          <w:rFonts w:ascii="Times New Roman" w:hAnsi="Times New Roman" w:cs="Times New Roman"/>
          <w:sz w:val="28"/>
          <w:szCs w:val="28"/>
        </w:rPr>
        <w:t>а</w:t>
      </w:r>
      <w:r w:rsidRPr="00720FDC">
        <w:rPr>
          <w:rFonts w:ascii="Times New Roman" w:hAnsi="Times New Roman" w:cs="Times New Roman"/>
          <w:sz w:val="28"/>
          <w:szCs w:val="28"/>
        </w:rPr>
        <w:t>дминистраци</w:t>
      </w:r>
      <w:r>
        <w:rPr>
          <w:rFonts w:ascii="Times New Roman" w:hAnsi="Times New Roman" w:cs="Times New Roman"/>
          <w:sz w:val="28"/>
          <w:szCs w:val="28"/>
        </w:rPr>
        <w:t>ей</w:t>
      </w:r>
      <w:r w:rsidRPr="00720FDC">
        <w:rPr>
          <w:rFonts w:ascii="Times New Roman" w:hAnsi="Times New Roman" w:cs="Times New Roman"/>
          <w:sz w:val="28"/>
          <w:szCs w:val="28"/>
        </w:rPr>
        <w:t xml:space="preserve">, и исполнения </w:t>
      </w:r>
      <w:r>
        <w:rPr>
          <w:rFonts w:ascii="Times New Roman" w:hAnsi="Times New Roman" w:cs="Times New Roman"/>
          <w:sz w:val="28"/>
          <w:szCs w:val="28"/>
        </w:rPr>
        <w:t>полномочий органов местного самоуправления</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bookmarkStart w:id="38" w:name="P54"/>
      <w:bookmarkEnd w:id="38"/>
      <w:r w:rsidRPr="00720FDC">
        <w:rPr>
          <w:rFonts w:ascii="Times New Roman" w:hAnsi="Times New Roman" w:cs="Times New Roman"/>
          <w:sz w:val="28"/>
          <w:szCs w:val="28"/>
        </w:rPr>
        <w:t xml:space="preserve">8. В целях, указанных в </w:t>
      </w:r>
      <w:hyperlink w:anchor="P53" w:history="1">
        <w:r w:rsidRPr="00720FDC">
          <w:rPr>
            <w:rFonts w:ascii="Times New Roman" w:hAnsi="Times New Roman" w:cs="Times New Roman"/>
            <w:sz w:val="28"/>
            <w:szCs w:val="28"/>
          </w:rPr>
          <w:t>пункте 7</w:t>
        </w:r>
      </w:hyperlink>
      <w:r w:rsidRPr="00720FDC">
        <w:rPr>
          <w:rFonts w:ascii="Times New Roman" w:hAnsi="Times New Roman" w:cs="Times New Roman"/>
          <w:sz w:val="28"/>
          <w:szCs w:val="28"/>
        </w:rPr>
        <w:t xml:space="preserve"> Правил, обрабатываются следующие категории персональных данных </w:t>
      </w:r>
      <w:r>
        <w:rPr>
          <w:rFonts w:ascii="Times New Roman" w:hAnsi="Times New Roman" w:cs="Times New Roman"/>
          <w:sz w:val="28"/>
          <w:szCs w:val="28"/>
        </w:rPr>
        <w:t xml:space="preserve">лиц, замещающих выборные должности органов местного самоуправления </w:t>
      </w:r>
      <w:r w:rsidR="00AF6987">
        <w:rPr>
          <w:rFonts w:ascii="Times New Roman" w:hAnsi="Times New Roman" w:cs="Times New Roman"/>
          <w:sz w:val="28"/>
          <w:szCs w:val="28"/>
        </w:rPr>
        <w:t>Лобинского</w:t>
      </w:r>
      <w:r w:rsidR="00DA247A">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 района Новосибирской области 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работников администрации, не являющихся муниципальными служащими, </w:t>
      </w:r>
      <w:r w:rsidRPr="00720FDC">
        <w:rPr>
          <w:rFonts w:ascii="Times New Roman" w:hAnsi="Times New Roman" w:cs="Times New Roman"/>
          <w:sz w:val="28"/>
          <w:szCs w:val="28"/>
        </w:rPr>
        <w:t xml:space="preserve">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фамилия, имя, отчество (в том числе предыдущие фамилии, имена и (или) отчества, в случае их изменения);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число, месяц, год рождения;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место рождения;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сведения о гражданстве (в том числе предыдущие гражданства, иные гражданства);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5) вид, серия, номер документа, удостоверяющего личность, дата выдачи, наименование органа, выдавшего его;</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6) адрес и дата регистрации по месту жительства (месту пребывания), адрес фактического проживания;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7) номер контактного телефона или сведения о других способах связи;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8) реквизиты страхового свидетельства обязательного пенсионного страхования;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9) идентификационный номер налогоплательщика;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10) реквизиты страхового медицинского полиса обязательного медицинского страхования;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11) реквизиты свидетельства государственной регистрации актов гражданского состояния;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12) сведения о семейном положении, составе семьи и о близких родственниках (в том числе бывших);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13) сведения о трудовой деятельности;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14) сведения о воинском учете и реквизиты документов воинского учета;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16) сведения об ученой степени;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17) сведения о владении иностранными языками, уровень владения;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18) сведения об отсутствии у гражданина заболевания, препятств</w:t>
      </w:r>
      <w:r>
        <w:rPr>
          <w:rFonts w:ascii="Times New Roman" w:hAnsi="Times New Roman" w:cs="Times New Roman"/>
          <w:sz w:val="28"/>
          <w:szCs w:val="28"/>
        </w:rPr>
        <w:t>ующего поступлению на муниципальную</w:t>
      </w:r>
      <w:r w:rsidRPr="00720FDC">
        <w:rPr>
          <w:rFonts w:ascii="Times New Roman" w:hAnsi="Times New Roman" w:cs="Times New Roman"/>
          <w:sz w:val="28"/>
          <w:szCs w:val="28"/>
        </w:rPr>
        <w:t xml:space="preserve"> службу или ее прохождению;</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19) фотография;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lastRenderedPageBreak/>
        <w:t xml:space="preserve">20) сведения о прохождении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(работы), в том числе: дата, основания поступления на </w:t>
      </w:r>
      <w:r>
        <w:rPr>
          <w:rFonts w:ascii="Times New Roman" w:hAnsi="Times New Roman" w:cs="Times New Roman"/>
          <w:sz w:val="28"/>
          <w:szCs w:val="28"/>
        </w:rPr>
        <w:t>муниципальную</w:t>
      </w:r>
      <w:r w:rsidRPr="00720FDC">
        <w:rPr>
          <w:rFonts w:ascii="Times New Roman" w:hAnsi="Times New Roman" w:cs="Times New Roman"/>
          <w:sz w:val="28"/>
          <w:szCs w:val="28"/>
        </w:rPr>
        <w:t xml:space="preserve"> службу (работу) и назначения на должность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дата, основания назначения, перевода, перемещения на иную должность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(работы), наименование замещаемых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сведения о прежнем месте работы;</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21) сведения, содержащиеся в </w:t>
      </w:r>
      <w:r>
        <w:rPr>
          <w:rFonts w:ascii="Times New Roman" w:hAnsi="Times New Roman" w:cs="Times New Roman"/>
          <w:sz w:val="28"/>
          <w:szCs w:val="28"/>
        </w:rPr>
        <w:t>трудовом договоре</w:t>
      </w:r>
      <w:r w:rsidRPr="00720FDC">
        <w:rPr>
          <w:rFonts w:ascii="Times New Roman" w:hAnsi="Times New Roman" w:cs="Times New Roman"/>
          <w:sz w:val="28"/>
          <w:szCs w:val="28"/>
        </w:rPr>
        <w:t xml:space="preserve">, дополнительных соглашениях к </w:t>
      </w:r>
      <w:r>
        <w:rPr>
          <w:rFonts w:ascii="Times New Roman" w:hAnsi="Times New Roman" w:cs="Times New Roman"/>
          <w:sz w:val="28"/>
          <w:szCs w:val="28"/>
        </w:rPr>
        <w:t>трудовому договору</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22) сведения о пребывании за границей;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23) сведения о классном чине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(дипломатическом ранге, воинском или специальном звании, классном чине правоохранительной службы, классном чине </w:t>
      </w:r>
      <w:r>
        <w:rPr>
          <w:rFonts w:ascii="Times New Roman" w:hAnsi="Times New Roman" w:cs="Times New Roman"/>
          <w:sz w:val="28"/>
          <w:szCs w:val="28"/>
        </w:rPr>
        <w:t>государственной</w:t>
      </w:r>
      <w:r w:rsidRPr="00720FDC">
        <w:rPr>
          <w:rFonts w:ascii="Times New Roman" w:hAnsi="Times New Roman" w:cs="Times New Roman"/>
          <w:sz w:val="28"/>
          <w:szCs w:val="28"/>
        </w:rPr>
        <w:t xml:space="preserve"> службы </w:t>
      </w:r>
      <w:r>
        <w:rPr>
          <w:rFonts w:ascii="Times New Roman" w:hAnsi="Times New Roman" w:cs="Times New Roman"/>
          <w:sz w:val="28"/>
          <w:szCs w:val="28"/>
        </w:rPr>
        <w:t xml:space="preserve">Российской Федерации, </w:t>
      </w:r>
      <w:r w:rsidRPr="00720FDC">
        <w:rPr>
          <w:rFonts w:ascii="Times New Roman" w:hAnsi="Times New Roman" w:cs="Times New Roman"/>
          <w:sz w:val="28"/>
          <w:szCs w:val="28"/>
        </w:rPr>
        <w:t xml:space="preserve">субъекта Российской Федерации), квалификационном разряде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(квалификационном разряде или классном чине </w:t>
      </w:r>
      <w:r>
        <w:rPr>
          <w:rFonts w:ascii="Times New Roman" w:hAnsi="Times New Roman" w:cs="Times New Roman"/>
          <w:sz w:val="28"/>
          <w:szCs w:val="28"/>
        </w:rPr>
        <w:t xml:space="preserve">государственной </w:t>
      </w:r>
      <w:r w:rsidRPr="00720FDC">
        <w:rPr>
          <w:rFonts w:ascii="Times New Roman" w:hAnsi="Times New Roman" w:cs="Times New Roman"/>
          <w:sz w:val="28"/>
          <w:szCs w:val="28"/>
        </w:rPr>
        <w:t>службы);</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24) сведения о наличии или отсутствии судимости;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25) сведения об оформленных допусках к государственной тайне;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26) сведения о муниципальных наградах, иных наградах и знаках отличия;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27) сведения о профессиональной переподготовке и (или) повышении квалификации;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28) сведения о ежегодных оплачиваемых отпусках, учебных отпусках и отпусках без сохранения денежного содержания;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29) сведения о доходах, расходах, об имуществе и обязательствах имущественного характера;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30) номер расчетного счета;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31) номер банковской карты;</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32) иные персональные данные, необходимые для достижения целей, предусмотренных </w:t>
      </w:r>
      <w:hyperlink w:anchor="P53" w:history="1">
        <w:r w:rsidRPr="00720FDC">
          <w:rPr>
            <w:rFonts w:ascii="Times New Roman" w:hAnsi="Times New Roman" w:cs="Times New Roman"/>
            <w:sz w:val="28"/>
            <w:szCs w:val="28"/>
          </w:rPr>
          <w:t>пунктом 7</w:t>
        </w:r>
      </w:hyperlink>
      <w:r w:rsidRPr="00720FDC">
        <w:rPr>
          <w:rFonts w:ascii="Times New Roman" w:hAnsi="Times New Roman" w:cs="Times New Roman"/>
          <w:sz w:val="28"/>
          <w:szCs w:val="28"/>
        </w:rPr>
        <w:t xml:space="preserve"> Правил.</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9. Обработка персональных данных и биометрических персональных данных </w:t>
      </w:r>
      <w:r>
        <w:rPr>
          <w:rFonts w:ascii="Times New Roman" w:hAnsi="Times New Roman" w:cs="Times New Roman"/>
          <w:sz w:val="28"/>
          <w:szCs w:val="28"/>
        </w:rPr>
        <w:t xml:space="preserve">лиц, замещающих выборные должности органов местного самоуправления </w:t>
      </w:r>
      <w:r w:rsidR="00DA247A">
        <w:rPr>
          <w:rFonts w:ascii="Times New Roman" w:hAnsi="Times New Roman" w:cs="Times New Roman"/>
          <w:sz w:val="28"/>
          <w:szCs w:val="28"/>
        </w:rPr>
        <w:t xml:space="preserve">Мохнатологовского сельсовета </w:t>
      </w:r>
      <w:r>
        <w:rPr>
          <w:rFonts w:ascii="Times New Roman" w:hAnsi="Times New Roman" w:cs="Times New Roman"/>
          <w:sz w:val="28"/>
          <w:szCs w:val="28"/>
        </w:rPr>
        <w:t xml:space="preserve">Краснозерского района Новосибирской области, муниципальных </w:t>
      </w:r>
      <w:r w:rsidRPr="00720FDC">
        <w:rPr>
          <w:rFonts w:ascii="Times New Roman" w:hAnsi="Times New Roman" w:cs="Times New Roman"/>
          <w:sz w:val="28"/>
          <w:szCs w:val="28"/>
        </w:rPr>
        <w:t>служащи</w:t>
      </w:r>
      <w:r>
        <w:rPr>
          <w:rFonts w:ascii="Times New Roman" w:hAnsi="Times New Roman" w:cs="Times New Roman"/>
          <w:sz w:val="28"/>
          <w:szCs w:val="28"/>
        </w:rPr>
        <w:t>ха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работников администрации, не являющихся муниципальными служащими, </w:t>
      </w:r>
      <w:r w:rsidRPr="00720FDC">
        <w:rPr>
          <w:rFonts w:ascii="Times New Roman" w:hAnsi="Times New Roman" w:cs="Times New Roman"/>
          <w:sz w:val="28"/>
          <w:szCs w:val="28"/>
        </w:rPr>
        <w:t>руководител</w:t>
      </w:r>
      <w:r>
        <w:rPr>
          <w:rFonts w:ascii="Times New Roman" w:hAnsi="Times New Roman" w:cs="Times New Roman"/>
          <w:sz w:val="28"/>
          <w:szCs w:val="28"/>
        </w:rPr>
        <w:t>ей</w:t>
      </w:r>
      <w:r w:rsidRPr="00720FDC">
        <w:rPr>
          <w:rFonts w:ascii="Times New Roman" w:hAnsi="Times New Roman" w:cs="Times New Roman"/>
          <w:sz w:val="28"/>
          <w:szCs w:val="28"/>
        </w:rPr>
        <w:t xml:space="preserve"> подведомственных организаци</w:t>
      </w:r>
      <w:r>
        <w:rPr>
          <w:rFonts w:ascii="Times New Roman" w:hAnsi="Times New Roman" w:cs="Times New Roman"/>
          <w:sz w:val="28"/>
          <w:szCs w:val="28"/>
        </w:rPr>
        <w:t>й</w:t>
      </w:r>
      <w:r w:rsidRPr="00720FDC">
        <w:rPr>
          <w:rFonts w:ascii="Times New Roman" w:hAnsi="Times New Roman" w:cs="Times New Roman"/>
          <w:sz w:val="28"/>
          <w:szCs w:val="28"/>
        </w:rPr>
        <w:t>, граждан, претендующи</w:t>
      </w:r>
      <w:r>
        <w:rPr>
          <w:rFonts w:ascii="Times New Roman" w:hAnsi="Times New Roman" w:cs="Times New Roman"/>
          <w:sz w:val="28"/>
          <w:szCs w:val="28"/>
        </w:rPr>
        <w:t>х</w:t>
      </w:r>
      <w:r w:rsidRPr="00720FDC">
        <w:rPr>
          <w:rFonts w:ascii="Times New Roman" w:hAnsi="Times New Roman" w:cs="Times New Roman"/>
          <w:sz w:val="28"/>
          <w:szCs w:val="28"/>
        </w:rPr>
        <w:t xml:space="preserve">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должностей руководителей подведомственных организаций, осуществляется без согласия указанных граждан в рамках целей, определенных </w:t>
      </w:r>
      <w:hyperlink w:anchor="P53" w:history="1">
        <w:r w:rsidRPr="00720FDC">
          <w:rPr>
            <w:rFonts w:ascii="Times New Roman" w:hAnsi="Times New Roman" w:cs="Times New Roman"/>
            <w:sz w:val="28"/>
            <w:szCs w:val="28"/>
          </w:rPr>
          <w:t>пунктом 7</w:t>
        </w:r>
      </w:hyperlink>
      <w:r w:rsidRPr="00720FDC">
        <w:rPr>
          <w:rFonts w:ascii="Times New Roman" w:hAnsi="Times New Roman" w:cs="Times New Roman"/>
          <w:sz w:val="28"/>
          <w:szCs w:val="28"/>
        </w:rPr>
        <w:t xml:space="preserve"> Правил</w:t>
      </w:r>
      <w:hyperlink r:id="rId25" w:history="1">
        <w:r w:rsidRPr="00720FDC">
          <w:rPr>
            <w:rFonts w:ascii="Times New Roman" w:hAnsi="Times New Roman" w:cs="Times New Roman"/>
            <w:sz w:val="28"/>
            <w:szCs w:val="28"/>
          </w:rPr>
          <w:t>частью 2 статьи 11</w:t>
        </w:r>
      </w:hyperlink>
      <w:r w:rsidRPr="00720FDC">
        <w:rPr>
          <w:rFonts w:ascii="Times New Roman" w:hAnsi="Times New Roman" w:cs="Times New Roman"/>
          <w:sz w:val="28"/>
          <w:szCs w:val="28"/>
        </w:rPr>
        <w:t xml:space="preserve"> закона </w:t>
      </w:r>
      <w:r>
        <w:rPr>
          <w:rFonts w:ascii="Times New Roman" w:hAnsi="Times New Roman" w:cs="Times New Roman"/>
          <w:sz w:val="28"/>
          <w:szCs w:val="28"/>
        </w:rPr>
        <w:t>«</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xml:space="preserve"> и положениями </w:t>
      </w:r>
      <w:hyperlink r:id="rId26" w:history="1">
        <w:r w:rsidRPr="00720FDC">
          <w:rPr>
            <w:rFonts w:ascii="Times New Roman" w:hAnsi="Times New Roman" w:cs="Times New Roman"/>
            <w:sz w:val="28"/>
            <w:szCs w:val="28"/>
          </w:rPr>
          <w:t>закона</w:t>
        </w:r>
      </w:hyperlink>
      <w:r>
        <w:rPr>
          <w:rFonts w:ascii="Times New Roman" w:hAnsi="Times New Roman" w:cs="Times New Roman"/>
          <w:sz w:val="28"/>
          <w:szCs w:val="28"/>
        </w:rPr>
        <w:t>«</w:t>
      </w:r>
      <w:r w:rsidRPr="00720FDC">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720FDC">
        <w:rPr>
          <w:rFonts w:ascii="Times New Roman" w:hAnsi="Times New Roman" w:cs="Times New Roman"/>
          <w:sz w:val="28"/>
          <w:szCs w:val="28"/>
        </w:rPr>
        <w:t xml:space="preserve">, Трудовым </w:t>
      </w:r>
      <w:hyperlink r:id="rId27" w:history="1">
        <w:r w:rsidRPr="00720FDC">
          <w:rPr>
            <w:rFonts w:ascii="Times New Roman" w:hAnsi="Times New Roman" w:cs="Times New Roman"/>
            <w:sz w:val="28"/>
            <w:szCs w:val="28"/>
          </w:rPr>
          <w:t>кодексом</w:t>
        </w:r>
      </w:hyperlink>
      <w:r w:rsidRPr="00720FDC">
        <w:rPr>
          <w:rFonts w:ascii="Times New Roman" w:hAnsi="Times New Roman" w:cs="Times New Roman"/>
          <w:sz w:val="28"/>
          <w:szCs w:val="28"/>
        </w:rPr>
        <w:t xml:space="preserve"> Российской Федерации.</w:t>
      </w:r>
    </w:p>
    <w:p w:rsidR="00EB0E3F" w:rsidRPr="00720FDC" w:rsidRDefault="00EB0E3F" w:rsidP="00DA247A">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10. Обработка специальных категорий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работников администрации, не являющихся муниципальными служащими, </w:t>
      </w:r>
      <w:r w:rsidRPr="00720FDC">
        <w:rPr>
          <w:rFonts w:ascii="Times New Roman" w:hAnsi="Times New Roman" w:cs="Times New Roman"/>
          <w:sz w:val="28"/>
          <w:szCs w:val="28"/>
        </w:rPr>
        <w:t xml:space="preserve">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 осуществляется без согласия указанных граждан в рамках целей, определенных </w:t>
      </w:r>
      <w:hyperlink w:anchor="P53" w:history="1">
        <w:r w:rsidRPr="00720FDC">
          <w:rPr>
            <w:rFonts w:ascii="Times New Roman" w:hAnsi="Times New Roman" w:cs="Times New Roman"/>
            <w:sz w:val="28"/>
            <w:szCs w:val="28"/>
          </w:rPr>
          <w:t>пунктом 7</w:t>
        </w:r>
      </w:hyperlink>
      <w:r w:rsidRPr="00720FDC">
        <w:rPr>
          <w:rFonts w:ascii="Times New Roman" w:hAnsi="Times New Roman" w:cs="Times New Roman"/>
          <w:sz w:val="28"/>
          <w:szCs w:val="28"/>
        </w:rPr>
        <w:t xml:space="preserve"> Правил, в </w:t>
      </w:r>
      <w:r w:rsidRPr="00720FDC">
        <w:rPr>
          <w:rFonts w:ascii="Times New Roman" w:hAnsi="Times New Roman" w:cs="Times New Roman"/>
          <w:sz w:val="28"/>
          <w:szCs w:val="28"/>
        </w:rPr>
        <w:lastRenderedPageBreak/>
        <w:t xml:space="preserve">соответствии с </w:t>
      </w:r>
      <w:hyperlink r:id="rId28" w:history="1">
        <w:r w:rsidRPr="00720FDC">
          <w:rPr>
            <w:rFonts w:ascii="Times New Roman" w:hAnsi="Times New Roman" w:cs="Times New Roman"/>
            <w:sz w:val="28"/>
            <w:szCs w:val="28"/>
          </w:rPr>
          <w:t>подпунктом 2.3 пункта 2 части 2 статьи 10</w:t>
        </w:r>
      </w:hyperlink>
      <w:r w:rsidRPr="00720FDC">
        <w:rPr>
          <w:rFonts w:ascii="Times New Roman" w:hAnsi="Times New Roman" w:cs="Times New Roman"/>
          <w:sz w:val="28"/>
          <w:szCs w:val="28"/>
        </w:rPr>
        <w:t xml:space="preserve"> Федерального закона</w:t>
      </w:r>
      <w:r>
        <w:rPr>
          <w:rFonts w:ascii="Times New Roman" w:hAnsi="Times New Roman" w:cs="Times New Roman"/>
          <w:sz w:val="28"/>
          <w:szCs w:val="28"/>
        </w:rPr>
        <w:t>«О персональных данных»</w:t>
      </w:r>
      <w:r w:rsidRPr="00720FDC">
        <w:rPr>
          <w:rFonts w:ascii="Times New Roman" w:hAnsi="Times New Roman" w:cs="Times New Roman"/>
          <w:sz w:val="28"/>
          <w:szCs w:val="28"/>
        </w:rPr>
        <w:t xml:space="preserve"> и положениями Трудового </w:t>
      </w:r>
      <w:hyperlink r:id="rId29" w:history="1">
        <w:r w:rsidRPr="00720FDC">
          <w:rPr>
            <w:rFonts w:ascii="Times New Roman" w:hAnsi="Times New Roman" w:cs="Times New Roman"/>
            <w:sz w:val="28"/>
            <w:szCs w:val="28"/>
          </w:rPr>
          <w:t>кодекса</w:t>
        </w:r>
      </w:hyperlink>
      <w:r w:rsidRPr="00720FDC">
        <w:rPr>
          <w:rFonts w:ascii="Times New Roman" w:hAnsi="Times New Roman" w:cs="Times New Roman"/>
          <w:sz w:val="28"/>
          <w:szCs w:val="28"/>
        </w:rPr>
        <w:t xml:space="preserve"> Российской Федерации, за исключением случаев получения персональных данных работника у третьей стороны (в соответствии с </w:t>
      </w:r>
      <w:hyperlink r:id="rId30" w:history="1">
        <w:r w:rsidRPr="00720FDC">
          <w:rPr>
            <w:rFonts w:ascii="Times New Roman" w:hAnsi="Times New Roman" w:cs="Times New Roman"/>
            <w:sz w:val="28"/>
            <w:szCs w:val="28"/>
          </w:rPr>
          <w:t>пунктом 3 статьи 86</w:t>
        </w:r>
      </w:hyperlink>
      <w:r w:rsidRPr="00720FDC">
        <w:rPr>
          <w:rFonts w:ascii="Times New Roman" w:hAnsi="Times New Roman" w:cs="Times New Roman"/>
          <w:sz w:val="28"/>
          <w:szCs w:val="28"/>
        </w:rPr>
        <w:t xml:space="preserve"> Трудового кодекса Российской Федерации требуется письменное согласие руководителей подведомственных организаций и граждан, претендующих на замещение указанной должности).</w:t>
      </w:r>
    </w:p>
    <w:p w:rsidR="00EB0E3F" w:rsidRPr="00720FDC" w:rsidRDefault="00EB0E3F" w:rsidP="00EB0E3F">
      <w:pPr>
        <w:pStyle w:val="ConsPlusNormal"/>
        <w:ind w:firstLine="540"/>
        <w:jc w:val="both"/>
        <w:rPr>
          <w:rFonts w:ascii="Times New Roman" w:hAnsi="Times New Roman" w:cs="Times New Roman"/>
          <w:sz w:val="28"/>
          <w:szCs w:val="28"/>
        </w:rPr>
      </w:pPr>
      <w:bookmarkStart w:id="39" w:name="P89"/>
      <w:bookmarkEnd w:id="39"/>
      <w:r w:rsidRPr="00720FDC">
        <w:rPr>
          <w:rFonts w:ascii="Times New Roman" w:hAnsi="Times New Roman" w:cs="Times New Roman"/>
          <w:sz w:val="28"/>
          <w:szCs w:val="28"/>
        </w:rPr>
        <w:t xml:space="preserve">11. Обработка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sidRPr="009A3EE4">
        <w:rPr>
          <w:rFonts w:ascii="Times New Roman" w:hAnsi="Times New Roman" w:cs="Times New Roman"/>
          <w:color w:val="000000" w:themeColor="text1"/>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работников администрации, не являющихся муниципальными служащими, </w:t>
      </w:r>
      <w:r w:rsidRPr="00720FDC">
        <w:rPr>
          <w:rFonts w:ascii="Times New Roman" w:hAnsi="Times New Roman" w:cs="Times New Roman"/>
          <w:sz w:val="28"/>
          <w:szCs w:val="28"/>
        </w:rPr>
        <w:t xml:space="preserve">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должностей руководителей подведомственных организаций, осуществляется при условии получения согласия указанных граждан в следующих случаях: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r>
        <w:rPr>
          <w:rFonts w:ascii="Times New Roman" w:hAnsi="Times New Roman" w:cs="Times New Roman"/>
          <w:sz w:val="28"/>
          <w:szCs w:val="28"/>
        </w:rPr>
        <w:t>, субъекта Российской Федерации</w:t>
      </w:r>
      <w:r w:rsidRPr="00720FDC">
        <w:rPr>
          <w:rFonts w:ascii="Times New Roman" w:hAnsi="Times New Roman" w:cs="Times New Roman"/>
          <w:sz w:val="28"/>
          <w:szCs w:val="28"/>
        </w:rPr>
        <w:t xml:space="preserve"> о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при трансграничной передаче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12. В случаях, предусмотренных </w:t>
      </w:r>
      <w:hyperlink w:anchor="P89" w:history="1">
        <w:r w:rsidRPr="00720FDC">
          <w:rPr>
            <w:rFonts w:ascii="Times New Roman" w:hAnsi="Times New Roman" w:cs="Times New Roman"/>
            <w:sz w:val="28"/>
            <w:szCs w:val="28"/>
          </w:rPr>
          <w:t>пунктом 11</w:t>
        </w:r>
      </w:hyperlink>
      <w:r w:rsidRPr="00720FDC">
        <w:rPr>
          <w:rFonts w:ascii="Times New Roman" w:hAnsi="Times New Roman" w:cs="Times New Roman"/>
          <w:sz w:val="28"/>
          <w:szCs w:val="28"/>
        </w:rPr>
        <w:t xml:space="preserve"> Правил, согласие субъекта персональных данных оформляется в письменной форме, если иное не установлено Федеральным </w:t>
      </w:r>
      <w:hyperlink r:id="rId31" w:history="1">
        <w:r w:rsidRPr="00720FDC">
          <w:rPr>
            <w:rFonts w:ascii="Times New Roman" w:hAnsi="Times New Roman" w:cs="Times New Roman"/>
            <w:sz w:val="28"/>
            <w:szCs w:val="28"/>
          </w:rPr>
          <w:t>законом</w:t>
        </w:r>
      </w:hyperlink>
      <w:r>
        <w:rPr>
          <w:rFonts w:ascii="Times New Roman" w:hAnsi="Times New Roman" w:cs="Times New Roman"/>
          <w:sz w:val="28"/>
          <w:szCs w:val="28"/>
        </w:rPr>
        <w:t>«О персональных данных»</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13. Обработка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 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 осуществляется </w:t>
      </w:r>
      <w:r w:rsidR="0014476B">
        <w:rPr>
          <w:rFonts w:ascii="Times New Roman" w:hAnsi="Times New Roman" w:cs="Times New Roman"/>
          <w:sz w:val="28"/>
          <w:szCs w:val="28"/>
        </w:rPr>
        <w:t>специалистом, ответственным за организационно-контрольную и кадровую</w:t>
      </w:r>
      <w:r>
        <w:rPr>
          <w:rFonts w:ascii="Times New Roman" w:hAnsi="Times New Roman" w:cs="Times New Roman"/>
          <w:sz w:val="28"/>
          <w:szCs w:val="28"/>
        </w:rPr>
        <w:t xml:space="preserve"> работ</w:t>
      </w:r>
      <w:r w:rsidR="0014476B">
        <w:rPr>
          <w:rFonts w:ascii="Times New Roman" w:hAnsi="Times New Roman" w:cs="Times New Roman"/>
          <w:sz w:val="28"/>
          <w:szCs w:val="28"/>
        </w:rPr>
        <w:t>у</w:t>
      </w:r>
      <w:r w:rsidR="00AF6987">
        <w:rPr>
          <w:rFonts w:ascii="Times New Roman" w:hAnsi="Times New Roman" w:cs="Times New Roman"/>
          <w:sz w:val="28"/>
          <w:szCs w:val="28"/>
        </w:rPr>
        <w:t xml:space="preserve"> </w:t>
      </w:r>
      <w:r w:rsidR="00552FC7">
        <w:rPr>
          <w:rFonts w:ascii="Times New Roman" w:hAnsi="Times New Roman" w:cs="Times New Roman"/>
          <w:sz w:val="28"/>
          <w:szCs w:val="28"/>
        </w:rPr>
        <w:t xml:space="preserve">администрации </w:t>
      </w:r>
      <w:r w:rsidR="00AF6987">
        <w:rPr>
          <w:rFonts w:ascii="Times New Roman" w:hAnsi="Times New Roman" w:cs="Times New Roman"/>
          <w:sz w:val="28"/>
          <w:szCs w:val="28"/>
        </w:rPr>
        <w:t xml:space="preserve">Лобинского </w:t>
      </w:r>
      <w:r w:rsidR="00552FC7">
        <w:rPr>
          <w:rFonts w:ascii="Times New Roman" w:hAnsi="Times New Roman" w:cs="Times New Roman"/>
          <w:sz w:val="28"/>
          <w:szCs w:val="28"/>
        </w:rPr>
        <w:t>сельсовета Краснозерского района Новосибирской области</w:t>
      </w:r>
      <w:r w:rsidRPr="00720FDC">
        <w:rPr>
          <w:rFonts w:ascii="Times New Roman" w:hAnsi="Times New Roman" w:cs="Times New Roman"/>
          <w:sz w:val="28"/>
          <w:szCs w:val="28"/>
        </w:rPr>
        <w:t xml:space="preserve">и </w:t>
      </w:r>
      <w:r w:rsidR="0014476B">
        <w:rPr>
          <w:rFonts w:ascii="Times New Roman" w:hAnsi="Times New Roman" w:cs="Times New Roman"/>
          <w:sz w:val="28"/>
          <w:szCs w:val="28"/>
        </w:rPr>
        <w:t xml:space="preserve">специалистом, ответственным за ведение </w:t>
      </w:r>
      <w:r>
        <w:rPr>
          <w:rFonts w:ascii="Times New Roman" w:hAnsi="Times New Roman" w:cs="Times New Roman"/>
          <w:sz w:val="28"/>
          <w:szCs w:val="28"/>
        </w:rPr>
        <w:t xml:space="preserve">бухгалтерского учета и отчетности </w:t>
      </w:r>
      <w:r w:rsidR="00552FC7">
        <w:rPr>
          <w:rFonts w:ascii="Times New Roman" w:hAnsi="Times New Roman" w:cs="Times New Roman"/>
          <w:sz w:val="28"/>
          <w:szCs w:val="28"/>
        </w:rPr>
        <w:t xml:space="preserve">администрации </w:t>
      </w:r>
      <w:r w:rsidR="00AF6987">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w:t>
      </w:r>
      <w:r w:rsidR="00AF6987">
        <w:rPr>
          <w:rFonts w:ascii="Times New Roman" w:hAnsi="Times New Roman" w:cs="Times New Roman"/>
          <w:sz w:val="28"/>
          <w:szCs w:val="28"/>
        </w:rPr>
        <w:t xml:space="preserve"> </w:t>
      </w:r>
      <w:r w:rsidR="00552FC7">
        <w:rPr>
          <w:rFonts w:ascii="Times New Roman" w:hAnsi="Times New Roman" w:cs="Times New Roman"/>
          <w:sz w:val="28"/>
          <w:szCs w:val="28"/>
        </w:rPr>
        <w:t>Краснозерского района Новосибирской области</w:t>
      </w:r>
      <w:r w:rsidRPr="00720FDC">
        <w:rPr>
          <w:rFonts w:ascii="Times New Roman" w:hAnsi="Times New Roman" w:cs="Times New Roman"/>
          <w:sz w:val="28"/>
          <w:szCs w:val="28"/>
        </w:rPr>
        <w:t xml:space="preserve"> и включает в себя следующиедействия: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14. Сбор, запись, систематизация, накопление и уточнение (обновление, изменение)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 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 осуществляется путем:</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 непосредственного получения оригиналов необходимых документов (заявление, трудовая книжка, анкета, иные документы, </w:t>
      </w:r>
      <w:r w:rsidRPr="00720FDC">
        <w:rPr>
          <w:rFonts w:ascii="Times New Roman" w:hAnsi="Times New Roman" w:cs="Times New Roman"/>
          <w:sz w:val="28"/>
          <w:szCs w:val="28"/>
        </w:rPr>
        <w:lastRenderedPageBreak/>
        <w:t>предоставляемые</w:t>
      </w:r>
      <w:r w:rsidR="0014476B">
        <w:rPr>
          <w:rFonts w:ascii="Times New Roman" w:hAnsi="Times New Roman" w:cs="Times New Roman"/>
          <w:sz w:val="28"/>
          <w:szCs w:val="28"/>
        </w:rPr>
        <w:t xml:space="preserve">специалисту, ответственному за организационно-контрольную и кадровую работу администрации </w:t>
      </w:r>
      <w:r w:rsidR="00BD7814">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копирования оригиналов документов;</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внесения сведений в учетные формы (на бумажных и электронных носителях);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формирования персональных данных в ходе кадровой работы;</w:t>
      </w:r>
    </w:p>
    <w:p w:rsidR="00EB0E3F" w:rsidRPr="003C15B9" w:rsidRDefault="00EB0E3F" w:rsidP="00EB0E3F">
      <w:pPr>
        <w:pStyle w:val="ConsPlusNormal"/>
        <w:ind w:firstLine="540"/>
        <w:jc w:val="both"/>
        <w:rPr>
          <w:rFonts w:ascii="Times New Roman" w:hAnsi="Times New Roman" w:cs="Times New Roman"/>
          <w:sz w:val="28"/>
          <w:szCs w:val="28"/>
        </w:rPr>
      </w:pPr>
      <w:r w:rsidRPr="003C15B9">
        <w:rPr>
          <w:rFonts w:ascii="Times New Roman" w:hAnsi="Times New Roman" w:cs="Times New Roman"/>
          <w:sz w:val="28"/>
          <w:szCs w:val="28"/>
        </w:rPr>
        <w:t>5) внесения персональных данных в информационные системы администрации, используемые</w:t>
      </w:r>
      <w:r w:rsidR="004F1135">
        <w:rPr>
          <w:rFonts w:ascii="Times New Roman" w:hAnsi="Times New Roman" w:cs="Times New Roman"/>
          <w:sz w:val="28"/>
          <w:szCs w:val="28"/>
        </w:rPr>
        <w:t>специалистом, ответственным за ведение бухгалтерского учета и отчетности.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15. В случае возникновения необходимости получения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 руководителей подведомственных организаций у третьей стороны следует известить об этом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руководителей подведомственных организаций заранее, получить их письменное согласие и сообщить им о целях, предполагаемых источниках и способах получения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16. Запрещается получать, обрабатывать и приобщать к личному делу </w:t>
      </w:r>
      <w:r>
        <w:rPr>
          <w:rFonts w:ascii="Times New Roman" w:hAnsi="Times New Roman" w:cs="Times New Roman"/>
          <w:sz w:val="28"/>
          <w:szCs w:val="28"/>
        </w:rPr>
        <w:t>муниципального</w:t>
      </w:r>
      <w:r w:rsidRPr="00720FDC">
        <w:rPr>
          <w:rFonts w:ascii="Times New Roman" w:hAnsi="Times New Roman" w:cs="Times New Roman"/>
          <w:sz w:val="28"/>
          <w:szCs w:val="28"/>
        </w:rPr>
        <w:t xml:space="preserve"> служащего, </w:t>
      </w:r>
      <w:r>
        <w:rPr>
          <w:rFonts w:ascii="Times New Roman" w:hAnsi="Times New Roman" w:cs="Times New Roman"/>
          <w:sz w:val="28"/>
          <w:szCs w:val="28"/>
        </w:rPr>
        <w:t>работника администрации, не являющегося муниципальным служащим</w:t>
      </w:r>
      <w:r w:rsidRPr="00720FDC">
        <w:rPr>
          <w:rFonts w:ascii="Times New Roman" w:hAnsi="Times New Roman" w:cs="Times New Roman"/>
          <w:sz w:val="28"/>
          <w:szCs w:val="28"/>
        </w:rPr>
        <w:t xml:space="preserve">, руководителя подведомственной организации персональные данные, не предусмотренные </w:t>
      </w:r>
      <w:hyperlink w:anchor="P54" w:history="1">
        <w:r w:rsidRPr="00720FDC">
          <w:rPr>
            <w:rFonts w:ascii="Times New Roman" w:hAnsi="Times New Roman" w:cs="Times New Roman"/>
            <w:sz w:val="28"/>
            <w:szCs w:val="28"/>
          </w:rPr>
          <w:t>пунктом 8</w:t>
        </w:r>
      </w:hyperlink>
      <w:r w:rsidRPr="00720FDC">
        <w:rPr>
          <w:rFonts w:ascii="Times New Roman" w:hAnsi="Times New Roman" w:cs="Times New Roman"/>
          <w:sz w:val="28"/>
          <w:szCs w:val="28"/>
        </w:rP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17. При сборе персональных данных </w:t>
      </w:r>
      <w:r>
        <w:rPr>
          <w:rFonts w:ascii="Times New Roman" w:hAnsi="Times New Roman" w:cs="Times New Roman"/>
          <w:sz w:val="28"/>
          <w:szCs w:val="28"/>
        </w:rPr>
        <w:t>муниципальный</w:t>
      </w:r>
      <w:r w:rsidR="004F1135">
        <w:rPr>
          <w:rFonts w:ascii="Times New Roman" w:hAnsi="Times New Roman" w:cs="Times New Roman"/>
          <w:sz w:val="28"/>
          <w:szCs w:val="28"/>
        </w:rPr>
        <w:t xml:space="preserve"> служащий, ответственный за организационно-контрольную и кадровую работу </w:t>
      </w:r>
      <w:r w:rsidRPr="00720FDC">
        <w:rPr>
          <w:rFonts w:ascii="Times New Roman" w:hAnsi="Times New Roman" w:cs="Times New Roman"/>
          <w:sz w:val="28"/>
          <w:szCs w:val="28"/>
        </w:rPr>
        <w:t xml:space="preserve">(далее - </w:t>
      </w:r>
      <w:r>
        <w:rPr>
          <w:rFonts w:ascii="Times New Roman" w:hAnsi="Times New Roman" w:cs="Times New Roman"/>
          <w:sz w:val="28"/>
          <w:szCs w:val="28"/>
        </w:rPr>
        <w:t>муниципальный</w:t>
      </w:r>
      <w:r w:rsidRPr="00720FDC">
        <w:rPr>
          <w:rFonts w:ascii="Times New Roman" w:hAnsi="Times New Roman" w:cs="Times New Roman"/>
          <w:sz w:val="28"/>
          <w:szCs w:val="28"/>
        </w:rPr>
        <w:t xml:space="preserve"> служащий кадровой службы), осуществляющий сбор (получение) персональных данных непосредственно от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 обязан разъяснить указанным субъектам персональных данных юридические последствия отказа предоставить их персональные данные.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18. Передача (распространение, предоставление) и использование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 руководителей подведомственных организаций, граждан, претендующих на замещение вакантных должностей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службы, а также граждан, претендующих на замещение должностей руководителей подведомственных организаций, осуществляется лишь в случаях и порядке, предусмотренных законодательством Российской Федерации.</w:t>
      </w:r>
    </w:p>
    <w:p w:rsidR="00EB0E3F" w:rsidRPr="00BA1840" w:rsidRDefault="00EB0E3F" w:rsidP="00EB0E3F">
      <w:pPr>
        <w:pStyle w:val="ConsPlusNormal"/>
        <w:jc w:val="both"/>
        <w:rPr>
          <w:rFonts w:ascii="Times New Roman" w:hAnsi="Times New Roman" w:cs="Times New Roman"/>
          <w:b/>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I</w:t>
      </w:r>
      <w:r w:rsidRPr="00BA1840">
        <w:rPr>
          <w:rFonts w:ascii="Times New Roman" w:hAnsi="Times New Roman" w:cs="Times New Roman"/>
          <w:b/>
          <w:sz w:val="28"/>
          <w:szCs w:val="28"/>
          <w:lang w:val="en-US"/>
        </w:rPr>
        <w:t>II</w:t>
      </w:r>
      <w:r w:rsidRPr="00BA1840">
        <w:rPr>
          <w:rFonts w:ascii="Times New Roman" w:hAnsi="Times New Roman" w:cs="Times New Roman"/>
          <w:b/>
          <w:sz w:val="28"/>
          <w:szCs w:val="28"/>
        </w:rPr>
        <w:t>. Условия и порядок обработки персональных данных,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необходимых в связи с предоставлением муниципальных услуг</w:t>
      </w:r>
    </w:p>
    <w:p w:rsidR="00EB0E3F"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и исполнением муниципальных функций</w:t>
      </w:r>
    </w:p>
    <w:p w:rsidR="004F1135" w:rsidRPr="00BA1840" w:rsidRDefault="004F1135" w:rsidP="00EB0E3F">
      <w:pPr>
        <w:pStyle w:val="ConsPlusNormal"/>
        <w:jc w:val="center"/>
        <w:rPr>
          <w:rFonts w:ascii="Times New Roman" w:hAnsi="Times New Roman" w:cs="Times New Roman"/>
          <w:b/>
          <w:sz w:val="28"/>
          <w:szCs w:val="28"/>
        </w:rPr>
      </w:pP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lastRenderedPageBreak/>
        <w:t xml:space="preserve">24. В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обработка персональных данных граждан и организаций, обратившихся в </w:t>
      </w:r>
      <w:r>
        <w:rPr>
          <w:rFonts w:ascii="Times New Roman" w:hAnsi="Times New Roman" w:cs="Times New Roman"/>
          <w:sz w:val="28"/>
          <w:szCs w:val="28"/>
        </w:rPr>
        <w:t>а</w:t>
      </w:r>
      <w:r w:rsidRPr="00720FDC">
        <w:rPr>
          <w:rFonts w:ascii="Times New Roman" w:hAnsi="Times New Roman" w:cs="Times New Roman"/>
          <w:sz w:val="28"/>
          <w:szCs w:val="28"/>
        </w:rPr>
        <w:t>дминистраци</w:t>
      </w:r>
      <w:r>
        <w:rPr>
          <w:rFonts w:ascii="Times New Roman" w:hAnsi="Times New Roman" w:cs="Times New Roman"/>
          <w:sz w:val="28"/>
          <w:szCs w:val="28"/>
        </w:rPr>
        <w:t>ю</w:t>
      </w:r>
      <w:r w:rsidRPr="00720FDC">
        <w:rPr>
          <w:rFonts w:ascii="Times New Roman" w:hAnsi="Times New Roman" w:cs="Times New Roman"/>
          <w:sz w:val="28"/>
          <w:szCs w:val="28"/>
        </w:rPr>
        <w:t>, осуществляется</w:t>
      </w:r>
      <w:r>
        <w:rPr>
          <w:rFonts w:ascii="Times New Roman" w:hAnsi="Times New Roman" w:cs="Times New Roman"/>
          <w:sz w:val="28"/>
          <w:szCs w:val="28"/>
        </w:rPr>
        <w:t>,</w:t>
      </w:r>
      <w:r w:rsidRPr="00720FDC">
        <w:rPr>
          <w:rFonts w:ascii="Times New Roman" w:hAnsi="Times New Roman" w:cs="Times New Roman"/>
          <w:sz w:val="28"/>
          <w:szCs w:val="28"/>
        </w:rPr>
        <w:t xml:space="preserve"> в том числе</w:t>
      </w:r>
      <w:r>
        <w:rPr>
          <w:rFonts w:ascii="Times New Roman" w:hAnsi="Times New Roman" w:cs="Times New Roman"/>
          <w:sz w:val="28"/>
          <w:szCs w:val="28"/>
        </w:rPr>
        <w:t>,</w:t>
      </w:r>
      <w:r w:rsidRPr="00720FDC">
        <w:rPr>
          <w:rFonts w:ascii="Times New Roman" w:hAnsi="Times New Roman" w:cs="Times New Roman"/>
          <w:sz w:val="28"/>
          <w:szCs w:val="28"/>
        </w:rPr>
        <w:t xml:space="preserve"> в целях предоставления муниципальных услуг и исполнения муниципальных функций.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25. Персональные данные граждан, обратившихся в </w:t>
      </w:r>
      <w:r>
        <w:rPr>
          <w:rFonts w:ascii="Times New Roman" w:hAnsi="Times New Roman" w:cs="Times New Roman"/>
          <w:sz w:val="28"/>
          <w:szCs w:val="28"/>
        </w:rPr>
        <w:t>а</w:t>
      </w:r>
      <w:r w:rsidRPr="00720FDC">
        <w:rPr>
          <w:rFonts w:ascii="Times New Roman" w:hAnsi="Times New Roman" w:cs="Times New Roman"/>
          <w:sz w:val="28"/>
          <w:szCs w:val="28"/>
        </w:rPr>
        <w:t>дминистраци</w:t>
      </w:r>
      <w:r>
        <w:rPr>
          <w:rFonts w:ascii="Times New Roman" w:hAnsi="Times New Roman" w:cs="Times New Roman"/>
          <w:sz w:val="28"/>
          <w:szCs w:val="28"/>
        </w:rPr>
        <w:t>ю</w:t>
      </w:r>
      <w:r w:rsidRPr="00720FDC">
        <w:rPr>
          <w:rFonts w:ascii="Times New Roman" w:hAnsi="Times New Roman" w:cs="Times New Roman"/>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В соответствии с законодательством Российской Федерации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подлежат рассмотрению обращения граждан Российской Федерации, иностранных граждан, лиц без гражданства, а также обращения организаций.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26. При рассмотрении обращений Российской Федерации, иностранных граждан, лиц без гражданства подлежат обработке их следующие персональные данные: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фамилия, имя, отчество (последнее при наличии);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почтовый адрес;</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адрес электронной почты;</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указанный в обращении контактный телефон;</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27. Обработка персональных данных, необходимых в связи с предоставлением муниципальных услуг и исполнением муниципальных функций, осуществляется структурными подразделениями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ответственными за предоставление соответствующих муниципальных услуг и (или) исполняющих </w:t>
      </w:r>
      <w:r>
        <w:rPr>
          <w:rFonts w:ascii="Times New Roman" w:hAnsi="Times New Roman" w:cs="Times New Roman"/>
          <w:sz w:val="28"/>
          <w:szCs w:val="28"/>
        </w:rPr>
        <w:t xml:space="preserve">муниципальные </w:t>
      </w:r>
      <w:r w:rsidRPr="00720FDC">
        <w:rPr>
          <w:rFonts w:ascii="Times New Roman" w:hAnsi="Times New Roman" w:cs="Times New Roman"/>
          <w:sz w:val="28"/>
          <w:szCs w:val="28"/>
        </w:rPr>
        <w:t>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30. Сбор, запись, систематизация, накопление и уточнение (обновление, изменение) персональных данных, необходимых в связи с предоставлением муниципальных услуг или исполнением муниципальных функций, осуществляется непосредственно от субъектов персональных данных путем:</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получения подлинников документов, необходимых для предоставления муниципальных услуг или исполнения муниципальных функций, в том числе заявления;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заверения необходимых копий документов;</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внесения сведений в учетные формы (на бумажных и электронных носителях);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внесения персональных данных в информационн</w:t>
      </w:r>
      <w:r>
        <w:rPr>
          <w:rFonts w:ascii="Times New Roman" w:hAnsi="Times New Roman" w:cs="Times New Roman"/>
          <w:sz w:val="28"/>
          <w:szCs w:val="28"/>
        </w:rPr>
        <w:t>ые</w:t>
      </w:r>
      <w:r w:rsidRPr="00720FDC">
        <w:rPr>
          <w:rFonts w:ascii="Times New Roman" w:hAnsi="Times New Roman" w:cs="Times New Roman"/>
          <w:sz w:val="28"/>
          <w:szCs w:val="28"/>
        </w:rPr>
        <w:t xml:space="preserve"> системы</w:t>
      </w:r>
      <w:r>
        <w:rPr>
          <w:rFonts w:ascii="Times New Roman" w:hAnsi="Times New Roman" w:cs="Times New Roman"/>
          <w:sz w:val="28"/>
          <w:szCs w:val="28"/>
        </w:rPr>
        <w:t>, используемыеа</w:t>
      </w:r>
      <w:r w:rsidRPr="00720FDC">
        <w:rPr>
          <w:rFonts w:ascii="Times New Roman" w:hAnsi="Times New Roman" w:cs="Times New Roman"/>
          <w:sz w:val="28"/>
          <w:szCs w:val="28"/>
        </w:rPr>
        <w:t>дминистраци</w:t>
      </w:r>
      <w:r>
        <w:rPr>
          <w:rFonts w:ascii="Times New Roman" w:hAnsi="Times New Roman" w:cs="Times New Roman"/>
          <w:sz w:val="28"/>
          <w:szCs w:val="28"/>
        </w:rPr>
        <w:t>ей</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31. При обработке персональных данных, необходимых в связи с предоставлением муниципальных услуг и исполнением муниципальных функций,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32. При сборе персональных данных </w:t>
      </w:r>
      <w:r>
        <w:rPr>
          <w:rFonts w:ascii="Times New Roman" w:hAnsi="Times New Roman" w:cs="Times New Roman"/>
          <w:sz w:val="28"/>
          <w:szCs w:val="28"/>
        </w:rPr>
        <w:t xml:space="preserve">муниципальный </w:t>
      </w:r>
      <w:r w:rsidRPr="00720FDC">
        <w:rPr>
          <w:rFonts w:ascii="Times New Roman" w:hAnsi="Times New Roman" w:cs="Times New Roman"/>
          <w:sz w:val="28"/>
          <w:szCs w:val="28"/>
        </w:rPr>
        <w:t xml:space="preserve">служащий </w:t>
      </w:r>
      <w:r w:rsidRPr="00720FDC">
        <w:rPr>
          <w:rFonts w:ascii="Times New Roman" w:hAnsi="Times New Roman" w:cs="Times New Roman"/>
          <w:sz w:val="28"/>
          <w:szCs w:val="28"/>
        </w:rPr>
        <w:lastRenderedPageBreak/>
        <w:t xml:space="preserve">структурного подразделения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предоставляющего </w:t>
      </w:r>
      <w:r>
        <w:rPr>
          <w:rFonts w:ascii="Times New Roman" w:hAnsi="Times New Roman" w:cs="Times New Roman"/>
          <w:sz w:val="28"/>
          <w:szCs w:val="28"/>
        </w:rPr>
        <w:t>муниципальные</w:t>
      </w:r>
      <w:r w:rsidRPr="00720FDC">
        <w:rPr>
          <w:rFonts w:ascii="Times New Roman" w:hAnsi="Times New Roman" w:cs="Times New Roman"/>
          <w:sz w:val="28"/>
          <w:szCs w:val="28"/>
        </w:rPr>
        <w:t xml:space="preserve"> услуги и (или) исполняющего </w:t>
      </w:r>
      <w:r>
        <w:rPr>
          <w:rFonts w:ascii="Times New Roman" w:hAnsi="Times New Roman" w:cs="Times New Roman"/>
          <w:sz w:val="28"/>
          <w:szCs w:val="28"/>
        </w:rPr>
        <w:t>муниципальн</w:t>
      </w:r>
      <w:r w:rsidRPr="00720FDC">
        <w:rPr>
          <w:rFonts w:ascii="Times New Roman" w:hAnsi="Times New Roman" w:cs="Times New Roman"/>
          <w:sz w:val="28"/>
          <w:szCs w:val="28"/>
        </w:rPr>
        <w:t xml:space="preserve">ые функции, осуществляющий получение персональных данных непосредственно от субъектов персональных данных, обратившихся за предоставлением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услуги или в связи с исполнением </w:t>
      </w:r>
      <w:r>
        <w:rPr>
          <w:rFonts w:ascii="Times New Roman" w:hAnsi="Times New Roman" w:cs="Times New Roman"/>
          <w:sz w:val="28"/>
          <w:szCs w:val="28"/>
        </w:rPr>
        <w:t>муниципально</w:t>
      </w:r>
      <w:r w:rsidRPr="00720FDC">
        <w:rPr>
          <w:rFonts w:ascii="Times New Roman" w:hAnsi="Times New Roman" w:cs="Times New Roman"/>
          <w:sz w:val="28"/>
          <w:szCs w:val="28"/>
        </w:rPr>
        <w:t>й функции, обязан разъяснить указанным субъектам персональных данных юридические последствия отказа предоставить персональные данные.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33. 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муниципальных услуг и исполнением муниципальных функций, осуществляется в случаях и порядке, предусмотренных федеральными законами.</w:t>
      </w: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lang w:val="en-US"/>
        </w:rPr>
        <w:t>I</w:t>
      </w:r>
      <w:r w:rsidRPr="00BA1840">
        <w:rPr>
          <w:rFonts w:ascii="Times New Roman" w:hAnsi="Times New Roman" w:cs="Times New Roman"/>
          <w:b/>
          <w:sz w:val="28"/>
          <w:szCs w:val="28"/>
        </w:rPr>
        <w:t>V. Порядок обработки персональных данных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в автоматизированных информационных системах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34. Обработка персональных данных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осуществляется в автоматизированн</w:t>
      </w:r>
      <w:r>
        <w:rPr>
          <w:rFonts w:ascii="Times New Roman" w:hAnsi="Times New Roman" w:cs="Times New Roman"/>
          <w:sz w:val="28"/>
          <w:szCs w:val="28"/>
        </w:rPr>
        <w:t>ых</w:t>
      </w:r>
      <w:r w:rsidRPr="00720FDC">
        <w:rPr>
          <w:rFonts w:ascii="Times New Roman" w:hAnsi="Times New Roman" w:cs="Times New Roman"/>
          <w:sz w:val="28"/>
          <w:szCs w:val="28"/>
        </w:rPr>
        <w:t xml:space="preserve"> информационн</w:t>
      </w:r>
      <w:r>
        <w:rPr>
          <w:rFonts w:ascii="Times New Roman" w:hAnsi="Times New Roman" w:cs="Times New Roman"/>
          <w:sz w:val="28"/>
          <w:szCs w:val="28"/>
        </w:rPr>
        <w:t xml:space="preserve">ых системах, указанных в перечне, утверждаемом распоряжением </w:t>
      </w:r>
      <w:r w:rsidR="00552FC7">
        <w:rPr>
          <w:rFonts w:ascii="Times New Roman" w:hAnsi="Times New Roman" w:cs="Times New Roman"/>
          <w:sz w:val="28"/>
          <w:szCs w:val="28"/>
        </w:rPr>
        <w:t xml:space="preserve">администрации </w:t>
      </w:r>
      <w:r w:rsidR="00BD7814">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r w:rsidRPr="00720FDC">
        <w:rPr>
          <w:rFonts w:ascii="Times New Roman" w:hAnsi="Times New Roman" w:cs="Times New Roman"/>
          <w:sz w:val="28"/>
          <w:szCs w:val="28"/>
        </w:rPr>
        <w:t xml:space="preserve"> (далее - автоматизированные информационные системы).</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35. Автоматизированные информационные системы содержат персональные данные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 xml:space="preserve">, руководителей подведомственных организаций, граждан и организаций, обратившихся в </w:t>
      </w:r>
      <w:r>
        <w:rPr>
          <w:rFonts w:ascii="Times New Roman" w:hAnsi="Times New Roman" w:cs="Times New Roman"/>
          <w:sz w:val="28"/>
          <w:szCs w:val="28"/>
        </w:rPr>
        <w:t>администрацию</w:t>
      </w:r>
      <w:r w:rsidRPr="00720FDC">
        <w:rPr>
          <w:rFonts w:ascii="Times New Roman" w:hAnsi="Times New Roman" w:cs="Times New Roman"/>
          <w:sz w:val="28"/>
          <w:szCs w:val="28"/>
        </w:rPr>
        <w:t xml:space="preserve"> в связи с предоставлением муниципальных услуг и исполнением муниципальных функций, и включают:</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персональный идентификатор;</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фамилию, имя, отчество (последнее при наличии);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вид документа, удостоверяющего личность;</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серию и номер документа, удостоверяющего личность, дату выдачи, наименование органа, выдавшего его;</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5) адрес регистрации по месту жительства (месту пребывания), адрес фактического проживания;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6) почтовый адрес;</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7) номер контактного телефона, факс (при наличии);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8) адрес электронной почты (при наличии);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9) идентификационный номер налогоплательщика.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36. </w:t>
      </w:r>
      <w:r>
        <w:rPr>
          <w:rFonts w:ascii="Times New Roman" w:hAnsi="Times New Roman" w:cs="Times New Roman"/>
          <w:sz w:val="28"/>
          <w:szCs w:val="28"/>
        </w:rPr>
        <w:t>Муниципальны</w:t>
      </w:r>
      <w:r w:rsidRPr="00720FDC">
        <w:rPr>
          <w:rFonts w:ascii="Times New Roman" w:hAnsi="Times New Roman" w:cs="Times New Roman"/>
          <w:sz w:val="28"/>
          <w:szCs w:val="28"/>
        </w:rPr>
        <w:t xml:space="preserve">м служащим </w:t>
      </w:r>
      <w:r>
        <w:rPr>
          <w:rFonts w:ascii="Times New Roman" w:hAnsi="Times New Roman" w:cs="Times New Roman"/>
          <w:sz w:val="28"/>
          <w:szCs w:val="28"/>
        </w:rPr>
        <w:t>и работникам а</w:t>
      </w:r>
      <w:r w:rsidRPr="00720FDC">
        <w:rPr>
          <w:rFonts w:ascii="Times New Roman" w:hAnsi="Times New Roman" w:cs="Times New Roman"/>
          <w:sz w:val="28"/>
          <w:szCs w:val="28"/>
        </w:rPr>
        <w:t xml:space="preserve">дминистрации, имеющим право осуществлять обработку персональных данных в автоматизированных информационных системах (далее - </w:t>
      </w:r>
      <w:r>
        <w:rPr>
          <w:rFonts w:ascii="Times New Roman" w:hAnsi="Times New Roman" w:cs="Times New Roman"/>
          <w:sz w:val="28"/>
          <w:szCs w:val="28"/>
        </w:rPr>
        <w:t>муниципальные</w:t>
      </w:r>
      <w:r w:rsidRPr="00720FDC">
        <w:rPr>
          <w:rFonts w:ascii="Times New Roman" w:hAnsi="Times New Roman" w:cs="Times New Roman"/>
          <w:sz w:val="28"/>
          <w:szCs w:val="28"/>
        </w:rPr>
        <w:t xml:space="preserve"> служащие</w:t>
      </w:r>
      <w:r>
        <w:rPr>
          <w:rFonts w:ascii="Times New Roman" w:hAnsi="Times New Roman" w:cs="Times New Roman"/>
          <w:sz w:val="28"/>
          <w:szCs w:val="28"/>
        </w:rPr>
        <w:t xml:space="preserve"> и работники</w:t>
      </w:r>
      <w:r w:rsidRPr="00720FDC">
        <w:rPr>
          <w:rFonts w:ascii="Times New Roman" w:hAnsi="Times New Roman" w:cs="Times New Roman"/>
          <w:sz w:val="28"/>
          <w:szCs w:val="28"/>
        </w:rPr>
        <w:t>, имеющие право осуществлять обработку персональных данных), предоставляется уникальный логин и пароль для доступа к соответствующей автоматизированной информационной системе.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37. Обеспечение безопасности персональных данных, обрабатываемых в автоматизированных информационных системах, достигается путем исключения </w:t>
      </w:r>
      <w:r w:rsidRPr="00720FDC">
        <w:rPr>
          <w:rFonts w:ascii="Times New Roman" w:hAnsi="Times New Roman" w:cs="Times New Roman"/>
          <w:sz w:val="28"/>
          <w:szCs w:val="28"/>
        </w:rPr>
        <w:lastRenderedPageBreak/>
        <w:t>несанкционированного, в том числе случайного, доступа к персональным данным.</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38. Доступ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w:t>
      </w:r>
      <w:r>
        <w:rPr>
          <w:rFonts w:ascii="Times New Roman" w:hAnsi="Times New Roman" w:cs="Times New Roman"/>
          <w:sz w:val="28"/>
          <w:szCs w:val="28"/>
        </w:rPr>
        <w:t xml:space="preserve"> и работников</w:t>
      </w:r>
      <w:r w:rsidRPr="00720FDC">
        <w:rPr>
          <w:rFonts w:ascii="Times New Roman" w:hAnsi="Times New Roman" w:cs="Times New Roman"/>
          <w:sz w:val="28"/>
          <w:szCs w:val="28"/>
        </w:rPr>
        <w:t>,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V. Работа с обезличенными данными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40.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41.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 Федерации.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42. Обезличивание персональных данных осуществляется в соответствии с </w:t>
      </w:r>
      <w:hyperlink r:id="rId32" w:history="1">
        <w:r w:rsidRPr="00720FDC">
          <w:rPr>
            <w:rFonts w:ascii="Times New Roman" w:hAnsi="Times New Roman" w:cs="Times New Roman"/>
            <w:sz w:val="28"/>
            <w:szCs w:val="28"/>
          </w:rPr>
          <w:t>приказом</w:t>
        </w:r>
      </w:hyperlink>
      <w:r w:rsidR="00BD7814">
        <w:t xml:space="preserve"> </w:t>
      </w:r>
      <w:r w:rsidRPr="00720FDC">
        <w:rPr>
          <w:rFonts w:ascii="Times New Roman" w:hAnsi="Times New Roman" w:cs="Times New Roman"/>
          <w:sz w:val="28"/>
          <w:szCs w:val="28"/>
        </w:rPr>
        <w:t xml:space="preserve">Роскомнадзора от </w:t>
      </w:r>
      <w:r>
        <w:rPr>
          <w:rFonts w:ascii="Times New Roman" w:hAnsi="Times New Roman" w:cs="Times New Roman"/>
          <w:sz w:val="28"/>
          <w:szCs w:val="28"/>
        </w:rPr>
        <w:t>0</w:t>
      </w:r>
      <w:r w:rsidRPr="00720FDC">
        <w:rPr>
          <w:rFonts w:ascii="Times New Roman" w:hAnsi="Times New Roman" w:cs="Times New Roman"/>
          <w:sz w:val="28"/>
          <w:szCs w:val="28"/>
        </w:rPr>
        <w:t>5</w:t>
      </w:r>
      <w:r>
        <w:rPr>
          <w:rFonts w:ascii="Times New Roman" w:hAnsi="Times New Roman" w:cs="Times New Roman"/>
          <w:sz w:val="28"/>
          <w:szCs w:val="28"/>
        </w:rPr>
        <w:t>.09.</w:t>
      </w:r>
      <w:r w:rsidRPr="00720FDC">
        <w:rPr>
          <w:rFonts w:ascii="Times New Roman" w:hAnsi="Times New Roman" w:cs="Times New Roman"/>
          <w:sz w:val="28"/>
          <w:szCs w:val="28"/>
        </w:rPr>
        <w:t xml:space="preserve">2013 г. N 996 </w:t>
      </w:r>
      <w:r>
        <w:rPr>
          <w:rFonts w:ascii="Times New Roman" w:hAnsi="Times New Roman" w:cs="Times New Roman"/>
          <w:sz w:val="28"/>
          <w:szCs w:val="28"/>
        </w:rPr>
        <w:t>«</w:t>
      </w:r>
      <w:r w:rsidRPr="00720FDC">
        <w:rPr>
          <w:rFonts w:ascii="Times New Roman" w:hAnsi="Times New Roman" w:cs="Times New Roman"/>
          <w:sz w:val="28"/>
          <w:szCs w:val="28"/>
        </w:rPr>
        <w:t>Об утверждении требований и методов по об</w:t>
      </w:r>
      <w:r>
        <w:rPr>
          <w:rFonts w:ascii="Times New Roman" w:hAnsi="Times New Roman" w:cs="Times New Roman"/>
          <w:sz w:val="28"/>
          <w:szCs w:val="28"/>
        </w:rPr>
        <w:t>езличиванию персональных данных»</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43. Обезличенные персональные данные не подлежат разглашению.</w:t>
      </w:r>
    </w:p>
    <w:p w:rsidR="00EB0E3F"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44. Обезличенные персональные данные могут обрабатываться с использованием и без использования средств автоматизации.</w:t>
      </w:r>
    </w:p>
    <w:p w:rsidR="00EB0E3F" w:rsidRDefault="00EB0E3F" w:rsidP="00EB0E3F">
      <w:pPr>
        <w:pStyle w:val="ConsPlusNormal"/>
        <w:ind w:firstLine="540"/>
        <w:jc w:val="both"/>
        <w:rPr>
          <w:rFonts w:ascii="Times New Roman" w:hAnsi="Times New Roman" w:cs="Times New Roman"/>
          <w:sz w:val="28"/>
          <w:szCs w:val="28"/>
        </w:rPr>
      </w:pPr>
    </w:p>
    <w:p w:rsidR="00EB0E3F" w:rsidRDefault="00EB0E3F" w:rsidP="00EB0E3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A65B2">
        <w:rPr>
          <w:rFonts w:ascii="Times New Roman" w:hAnsi="Times New Roman" w:cs="Times New Roman"/>
          <w:b/>
          <w:sz w:val="28"/>
          <w:szCs w:val="28"/>
        </w:rPr>
        <w:t>.</w:t>
      </w:r>
      <w:r>
        <w:rPr>
          <w:rFonts w:ascii="Times New Roman" w:hAnsi="Times New Roman" w:cs="Times New Roman"/>
          <w:b/>
          <w:sz w:val="28"/>
          <w:szCs w:val="28"/>
        </w:rPr>
        <w:t>Условия и порядок сбора сведений с</w:t>
      </w:r>
    </w:p>
    <w:p w:rsidR="00EB0E3F" w:rsidRDefault="00EB0E3F" w:rsidP="00EB0E3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использованием метрической программы Яндекс.Метрика</w:t>
      </w:r>
    </w:p>
    <w:p w:rsidR="00EB0E3F" w:rsidRDefault="00EB0E3F" w:rsidP="00EB0E3F">
      <w:pPr>
        <w:pStyle w:val="ConsPlusNormal"/>
        <w:ind w:firstLine="540"/>
        <w:jc w:val="both"/>
        <w:rPr>
          <w:rFonts w:ascii="Times New Roman" w:hAnsi="Times New Roman" w:cs="Times New Roman"/>
          <w:b/>
          <w:sz w:val="28"/>
          <w:szCs w:val="28"/>
        </w:rPr>
      </w:pP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070176">
        <w:rPr>
          <w:rFonts w:ascii="Times New Roman" w:hAnsi="Times New Roman" w:cs="Times New Roman"/>
          <w:sz w:val="28"/>
          <w:szCs w:val="28"/>
        </w:rPr>
        <w:t xml:space="preserve">В администрации </w:t>
      </w:r>
      <w:r>
        <w:rPr>
          <w:rFonts w:ascii="Times New Roman" w:hAnsi="Times New Roman" w:cs="Times New Roman"/>
          <w:sz w:val="28"/>
          <w:szCs w:val="28"/>
        </w:rPr>
        <w:t>осуществляется сбор  сведений об посещении сайта</w:t>
      </w:r>
      <w:r w:rsidR="00834825">
        <w:rPr>
          <w:rFonts w:ascii="Times New Roman" w:hAnsi="Times New Roman" w:cs="Times New Roman"/>
          <w:sz w:val="28"/>
          <w:szCs w:val="28"/>
        </w:rPr>
        <w:t xml:space="preserve"> </w:t>
      </w:r>
      <w:r w:rsidR="00552FC7">
        <w:rPr>
          <w:rFonts w:ascii="Times New Roman" w:hAnsi="Times New Roman" w:cs="Times New Roman"/>
          <w:sz w:val="28"/>
          <w:szCs w:val="28"/>
        </w:rPr>
        <w:t xml:space="preserve">администрации </w:t>
      </w:r>
      <w:r w:rsidR="00834825">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r w:rsidR="002329CA">
        <w:rPr>
          <w:rFonts w:ascii="Times New Roman" w:hAnsi="Times New Roman" w:cs="Times New Roman"/>
          <w:sz w:val="28"/>
          <w:szCs w:val="28"/>
        </w:rPr>
        <w:t xml:space="preserve"> (</w:t>
      </w:r>
      <w:r w:rsidR="002329CA" w:rsidRPr="002329CA">
        <w:rPr>
          <w:rFonts w:ascii="Times New Roman" w:eastAsia="Times New Roman" w:hAnsi="Times New Roman" w:cs="Times New Roman"/>
          <w:sz w:val="28"/>
          <w:szCs w:val="28"/>
          <w:u w:val="single"/>
          <w:lang w:eastAsia="ru-RU"/>
        </w:rPr>
        <w:t>http://</w:t>
      </w:r>
      <w:r w:rsidR="00834825">
        <w:rPr>
          <w:rFonts w:ascii="Times New Roman" w:eastAsia="Times New Roman" w:hAnsi="Times New Roman" w:cs="Times New Roman"/>
          <w:sz w:val="28"/>
          <w:szCs w:val="28"/>
          <w:u w:val="single"/>
          <w:lang w:val="en-US" w:eastAsia="ru-RU"/>
        </w:rPr>
        <w:t>lobino</w:t>
      </w:r>
      <w:r w:rsidR="002329CA" w:rsidRPr="002329CA">
        <w:rPr>
          <w:rFonts w:ascii="Times New Roman" w:eastAsia="Times New Roman" w:hAnsi="Times New Roman" w:cs="Times New Roman"/>
          <w:sz w:val="28"/>
          <w:szCs w:val="28"/>
          <w:u w:val="single"/>
          <w:lang w:eastAsia="ru-RU"/>
        </w:rPr>
        <w:t>.</w:t>
      </w:r>
      <w:r w:rsidR="002329CA" w:rsidRPr="002329CA">
        <w:rPr>
          <w:rFonts w:ascii="Times New Roman" w:eastAsia="Times New Roman" w:hAnsi="Times New Roman" w:cs="Times New Roman"/>
          <w:sz w:val="28"/>
          <w:szCs w:val="28"/>
          <w:u w:val="single"/>
          <w:lang w:val="en-US" w:eastAsia="ru-RU"/>
        </w:rPr>
        <w:t>nso</w:t>
      </w:r>
      <w:r w:rsidR="002329CA" w:rsidRPr="002329CA">
        <w:rPr>
          <w:rFonts w:ascii="Times New Roman" w:eastAsia="Times New Roman" w:hAnsi="Times New Roman" w:cs="Times New Roman"/>
          <w:sz w:val="28"/>
          <w:szCs w:val="28"/>
          <w:u w:val="single"/>
          <w:lang w:eastAsia="ru-RU"/>
        </w:rPr>
        <w:t>.ru</w:t>
      </w:r>
      <w:r w:rsidRPr="002329CA">
        <w:rPr>
          <w:rFonts w:ascii="Times New Roman" w:hAnsi="Times New Roman" w:cs="Times New Roman"/>
          <w:sz w:val="28"/>
          <w:szCs w:val="28"/>
        </w:rPr>
        <w:t>/)</w:t>
      </w:r>
      <w:r>
        <w:rPr>
          <w:rFonts w:ascii="Times New Roman" w:hAnsi="Times New Roman" w:cs="Times New Roman"/>
          <w:sz w:val="28"/>
          <w:szCs w:val="28"/>
        </w:rPr>
        <w:t xml:space="preserve"> (далее – сайт администрации) посетителями </w:t>
      </w:r>
      <w:r w:rsidRPr="00F7613F">
        <w:rPr>
          <w:rFonts w:ascii="Times New Roman" w:hAnsi="Times New Roman" w:cs="Times New Roman"/>
          <w:sz w:val="28"/>
          <w:szCs w:val="28"/>
        </w:rPr>
        <w:t>с использованием метричес</w:t>
      </w:r>
      <w:r>
        <w:rPr>
          <w:rFonts w:ascii="Times New Roman" w:hAnsi="Times New Roman" w:cs="Times New Roman"/>
          <w:sz w:val="28"/>
          <w:szCs w:val="28"/>
        </w:rPr>
        <w:t>кой программы Яндекс.Метрика.</w:t>
      </w: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21725D">
        <w:rPr>
          <w:rFonts w:ascii="Times New Roman" w:hAnsi="Times New Roman" w:cs="Times New Roman"/>
          <w:sz w:val="28"/>
          <w:szCs w:val="28"/>
        </w:rPr>
        <w:t>Яндекс</w:t>
      </w:r>
      <w:r>
        <w:rPr>
          <w:rFonts w:ascii="Times New Roman" w:hAnsi="Times New Roman" w:cs="Times New Roman"/>
          <w:sz w:val="28"/>
          <w:szCs w:val="28"/>
        </w:rPr>
        <w:t>.Метрика</w:t>
      </w:r>
      <w:r w:rsidRPr="0021725D">
        <w:rPr>
          <w:rFonts w:ascii="Times New Roman" w:hAnsi="Times New Roman" w:cs="Times New Roman"/>
          <w:sz w:val="28"/>
          <w:szCs w:val="28"/>
        </w:rPr>
        <w:t xml:space="preserve"> може</w:t>
      </w:r>
      <w:r>
        <w:rPr>
          <w:rFonts w:ascii="Times New Roman" w:hAnsi="Times New Roman" w:cs="Times New Roman"/>
          <w:sz w:val="28"/>
          <w:szCs w:val="28"/>
        </w:rPr>
        <w:t>т собирать следующие категории п</w:t>
      </w:r>
      <w:r w:rsidRPr="0021725D">
        <w:rPr>
          <w:rFonts w:ascii="Times New Roman" w:hAnsi="Times New Roman" w:cs="Times New Roman"/>
          <w:sz w:val="28"/>
          <w:szCs w:val="28"/>
        </w:rPr>
        <w:t>ерсональной информ</w:t>
      </w:r>
      <w:r>
        <w:rPr>
          <w:rFonts w:ascii="Times New Roman" w:hAnsi="Times New Roman" w:cs="Times New Roman"/>
          <w:sz w:val="28"/>
          <w:szCs w:val="28"/>
        </w:rPr>
        <w:t>ации о пользователе во время использования  сайта администрации:</w:t>
      </w: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21725D">
        <w:rPr>
          <w:rFonts w:ascii="Times New Roman" w:hAnsi="Times New Roman" w:cs="Times New Roman"/>
          <w:sz w:val="28"/>
          <w:szCs w:val="28"/>
        </w:rPr>
        <w:t xml:space="preserve">ерсональная </w:t>
      </w:r>
      <w:r>
        <w:rPr>
          <w:rFonts w:ascii="Times New Roman" w:hAnsi="Times New Roman" w:cs="Times New Roman"/>
          <w:sz w:val="28"/>
          <w:szCs w:val="28"/>
        </w:rPr>
        <w:t xml:space="preserve">информация, предоставленная пользователямиимя, номер телефона, </w:t>
      </w:r>
      <w:r w:rsidRPr="0021725D">
        <w:rPr>
          <w:rFonts w:ascii="Times New Roman" w:hAnsi="Times New Roman" w:cs="Times New Roman"/>
          <w:sz w:val="28"/>
          <w:szCs w:val="28"/>
        </w:rPr>
        <w:t>возраст;</w:t>
      </w: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1725D">
        <w:rPr>
          <w:rFonts w:ascii="Times New Roman" w:hAnsi="Times New Roman" w:cs="Times New Roman"/>
          <w:sz w:val="28"/>
          <w:szCs w:val="28"/>
        </w:rPr>
        <w:t>электронные данные (HTTP-заголовки, IP-адрес, файлы cookie, веб-маяки/пиксельные теги, данные об идентификаторе браузера, информация об аппаратном и программном обеспечении, данные сети wi-fi);</w:t>
      </w: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1725D">
        <w:rPr>
          <w:rFonts w:ascii="Times New Roman" w:hAnsi="Times New Roman" w:cs="Times New Roman"/>
          <w:sz w:val="28"/>
          <w:szCs w:val="28"/>
        </w:rPr>
        <w:t>дата и время осуществления</w:t>
      </w:r>
      <w:r>
        <w:rPr>
          <w:rFonts w:ascii="Times New Roman" w:hAnsi="Times New Roman" w:cs="Times New Roman"/>
          <w:sz w:val="28"/>
          <w:szCs w:val="28"/>
        </w:rPr>
        <w:t xml:space="preserve"> доступа к сайту администрации;</w:t>
      </w:r>
    </w:p>
    <w:p w:rsidR="00EB0E3F"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об </w:t>
      </w:r>
      <w:r w:rsidRPr="0021725D">
        <w:rPr>
          <w:rFonts w:ascii="Times New Roman" w:hAnsi="Times New Roman" w:cs="Times New Roman"/>
          <w:sz w:val="28"/>
          <w:szCs w:val="28"/>
        </w:rPr>
        <w:t>активности</w:t>
      </w:r>
      <w:r>
        <w:rPr>
          <w:rFonts w:ascii="Times New Roman" w:hAnsi="Times New Roman" w:cs="Times New Roman"/>
          <w:sz w:val="28"/>
          <w:szCs w:val="28"/>
        </w:rPr>
        <w:t xml:space="preserve"> пользователя</w:t>
      </w:r>
      <w:r w:rsidRPr="0021725D">
        <w:rPr>
          <w:rFonts w:ascii="Times New Roman" w:hAnsi="Times New Roman" w:cs="Times New Roman"/>
          <w:sz w:val="28"/>
          <w:szCs w:val="28"/>
        </w:rPr>
        <w:t xml:space="preserve"> во в</w:t>
      </w:r>
      <w:r>
        <w:rPr>
          <w:rFonts w:ascii="Times New Roman" w:hAnsi="Times New Roman" w:cs="Times New Roman"/>
          <w:sz w:val="28"/>
          <w:szCs w:val="28"/>
        </w:rPr>
        <w:t xml:space="preserve">ремя использования сайта администрации </w:t>
      </w:r>
      <w:r w:rsidRPr="0021725D">
        <w:rPr>
          <w:rFonts w:ascii="Times New Roman" w:hAnsi="Times New Roman" w:cs="Times New Roman"/>
          <w:sz w:val="28"/>
          <w:szCs w:val="28"/>
        </w:rPr>
        <w:t>(например, история поисковых запрос</w:t>
      </w:r>
      <w:r>
        <w:rPr>
          <w:rFonts w:ascii="Times New Roman" w:hAnsi="Times New Roman" w:cs="Times New Roman"/>
          <w:sz w:val="28"/>
          <w:szCs w:val="28"/>
        </w:rPr>
        <w:t>ов, лайки и предпочтения</w:t>
      </w:r>
      <w:r w:rsidRPr="0021725D">
        <w:rPr>
          <w:rFonts w:ascii="Times New Roman" w:hAnsi="Times New Roman" w:cs="Times New Roman"/>
          <w:sz w:val="28"/>
          <w:szCs w:val="28"/>
        </w:rPr>
        <w:t>);</w:t>
      </w:r>
    </w:p>
    <w:p w:rsidR="00B90A2C" w:rsidRPr="00720FDC" w:rsidRDefault="00B90A2C" w:rsidP="00B90A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Сбор </w:t>
      </w:r>
      <w:r w:rsidRPr="00720FDC">
        <w:rPr>
          <w:rFonts w:ascii="Times New Roman" w:hAnsi="Times New Roman" w:cs="Times New Roman"/>
          <w:sz w:val="28"/>
          <w:szCs w:val="28"/>
        </w:rPr>
        <w:t>и использование персональных данных субъектов</w:t>
      </w:r>
      <w:r>
        <w:rPr>
          <w:rFonts w:ascii="Times New Roman" w:hAnsi="Times New Roman" w:cs="Times New Roman"/>
          <w:sz w:val="28"/>
          <w:szCs w:val="28"/>
        </w:rPr>
        <w:t xml:space="preserve"> персональных данных (пользователей</w:t>
      </w:r>
      <w:r w:rsidRPr="00720FDC">
        <w:rPr>
          <w:rFonts w:ascii="Times New Roman" w:hAnsi="Times New Roman" w:cs="Times New Roman"/>
          <w:sz w:val="28"/>
          <w:szCs w:val="28"/>
        </w:rPr>
        <w:t xml:space="preserve">), необходимых в связи с </w:t>
      </w:r>
      <w:r w:rsidR="0052329F">
        <w:rPr>
          <w:rFonts w:ascii="Times New Roman" w:hAnsi="Times New Roman" w:cs="Times New Roman"/>
          <w:sz w:val="28"/>
          <w:szCs w:val="28"/>
        </w:rPr>
        <w:t>посещением сайта администрации</w:t>
      </w:r>
      <w:r w:rsidRPr="00720FDC">
        <w:rPr>
          <w:rFonts w:ascii="Times New Roman" w:hAnsi="Times New Roman" w:cs="Times New Roman"/>
          <w:sz w:val="28"/>
          <w:szCs w:val="28"/>
        </w:rPr>
        <w:t>, осуществляется в случаях и порядке, предусмотренных федеральными законами.</w:t>
      </w:r>
    </w:p>
    <w:p w:rsidR="00B90A2C" w:rsidRDefault="00B90A2C" w:rsidP="00EB0E3F">
      <w:pPr>
        <w:pStyle w:val="ConsPlusNormal"/>
        <w:ind w:firstLine="540"/>
        <w:jc w:val="both"/>
        <w:rPr>
          <w:rFonts w:ascii="Times New Roman" w:hAnsi="Times New Roman" w:cs="Times New Roman"/>
          <w:sz w:val="28"/>
          <w:szCs w:val="28"/>
        </w:rPr>
      </w:pPr>
    </w:p>
    <w:p w:rsidR="00B90A2C" w:rsidRPr="00F81651" w:rsidRDefault="00B90A2C" w:rsidP="00EB0E3F">
      <w:pPr>
        <w:pStyle w:val="ConsPlusNormal"/>
        <w:ind w:firstLine="540"/>
        <w:jc w:val="both"/>
        <w:rPr>
          <w:rFonts w:ascii="Times New Roman" w:hAnsi="Times New Roman" w:cs="Times New Roman"/>
          <w:sz w:val="28"/>
          <w:szCs w:val="28"/>
        </w:rPr>
      </w:pPr>
    </w:p>
    <w:p w:rsidR="00EB0E3F" w:rsidRPr="00CA65B2" w:rsidRDefault="00EB0E3F" w:rsidP="00EB0E3F">
      <w:pPr>
        <w:pStyle w:val="ConsPlusNormal"/>
        <w:ind w:firstLine="540"/>
        <w:jc w:val="both"/>
        <w:rPr>
          <w:rFonts w:ascii="Times New Roman" w:hAnsi="Times New Roman" w:cs="Times New Roman"/>
          <w:sz w:val="28"/>
          <w:szCs w:val="28"/>
        </w:rPr>
      </w:pP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lastRenderedPageBreak/>
        <w:t>VI</w:t>
      </w:r>
      <w:r>
        <w:rPr>
          <w:rFonts w:ascii="Times New Roman" w:hAnsi="Times New Roman" w:cs="Times New Roman"/>
          <w:b/>
          <w:sz w:val="28"/>
          <w:szCs w:val="28"/>
          <w:lang w:val="en-US"/>
        </w:rPr>
        <w:t>I</w:t>
      </w:r>
      <w:r w:rsidRPr="00BA1840">
        <w:rPr>
          <w:rFonts w:ascii="Times New Roman" w:hAnsi="Times New Roman" w:cs="Times New Roman"/>
          <w:b/>
          <w:sz w:val="28"/>
          <w:szCs w:val="28"/>
        </w:rPr>
        <w:t>. Сроки обработки и хранения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720FDC">
        <w:rPr>
          <w:rFonts w:ascii="Times New Roman" w:hAnsi="Times New Roman" w:cs="Times New Roman"/>
          <w:sz w:val="28"/>
          <w:szCs w:val="28"/>
        </w:rPr>
        <w:t xml:space="preserve">. В соответствии с законодательством Российской Федерации определяются и устанавливаются сроки обработки и хранения персональных данных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w:t>
      </w:r>
      <w:r>
        <w:rPr>
          <w:rFonts w:ascii="Times New Roman" w:hAnsi="Times New Roman" w:cs="Times New Roman"/>
          <w:sz w:val="28"/>
          <w:szCs w:val="28"/>
        </w:rPr>
        <w:t>работников администрации, не являющихся муниципальными служащими</w:t>
      </w:r>
      <w:r w:rsidRPr="00720FDC">
        <w:rPr>
          <w:rFonts w:ascii="Times New Roman" w:hAnsi="Times New Roman" w:cs="Times New Roman"/>
          <w:sz w:val="28"/>
          <w:szCs w:val="28"/>
        </w:rPr>
        <w:t>:</w:t>
      </w:r>
    </w:p>
    <w:p w:rsidR="00EB0E3F" w:rsidRPr="004F4D26" w:rsidRDefault="00EB0E3F" w:rsidP="00EB0E3F">
      <w:pPr>
        <w:widowControl w:val="0"/>
        <w:autoSpaceDE w:val="0"/>
        <w:autoSpaceDN w:val="0"/>
        <w:ind w:firstLine="540"/>
        <w:jc w:val="both"/>
        <w:rPr>
          <w:sz w:val="28"/>
          <w:szCs w:val="28"/>
          <w:lang w:eastAsia="ru-RU"/>
        </w:rPr>
      </w:pPr>
      <w:r w:rsidRPr="004F4D26">
        <w:rPr>
          <w:sz w:val="28"/>
          <w:szCs w:val="28"/>
          <w:lang w:eastAsia="ru-RU"/>
        </w:rPr>
        <w:t xml:space="preserve">1) персональные данные, содержащиеся в </w:t>
      </w:r>
      <w:r>
        <w:rPr>
          <w:sz w:val="28"/>
          <w:szCs w:val="28"/>
          <w:lang w:eastAsia="ru-RU"/>
        </w:rPr>
        <w:t>распоряжениях</w:t>
      </w:r>
      <w:r w:rsidRPr="004F4D26">
        <w:rPr>
          <w:sz w:val="28"/>
          <w:szCs w:val="28"/>
          <w:lang w:eastAsia="ru-RU"/>
        </w:rPr>
        <w:t xml:space="preserve"> по личному составу (о приеме, о пере</w:t>
      </w:r>
      <w:r>
        <w:rPr>
          <w:sz w:val="28"/>
          <w:szCs w:val="28"/>
          <w:lang w:eastAsia="ru-RU"/>
        </w:rPr>
        <w:t>воде, об увольнении, о присвоении классного чина</w:t>
      </w:r>
      <w:r w:rsidRPr="004F4D26">
        <w:rPr>
          <w:sz w:val="28"/>
          <w:szCs w:val="28"/>
          <w:lang w:eastAsia="ru-RU"/>
        </w:rPr>
        <w:t xml:space="preserve">), подлежат хранению в </w:t>
      </w:r>
      <w:r>
        <w:rPr>
          <w:sz w:val="28"/>
          <w:szCs w:val="28"/>
          <w:lang w:eastAsia="ru-RU"/>
        </w:rPr>
        <w:t xml:space="preserve">отделе организационно-контрольной и кадровой работы администрации </w:t>
      </w:r>
      <w:r w:rsidRPr="004F4D26">
        <w:rPr>
          <w:sz w:val="28"/>
          <w:szCs w:val="28"/>
          <w:lang w:eastAsia="ru-RU"/>
        </w:rPr>
        <w:t xml:space="preserve"> в течение </w:t>
      </w:r>
      <w:r>
        <w:rPr>
          <w:sz w:val="28"/>
          <w:szCs w:val="28"/>
          <w:lang w:eastAsia="ru-RU"/>
        </w:rPr>
        <w:t>пятидесяти</w:t>
      </w:r>
      <w:r w:rsidRPr="004F4D26">
        <w:rPr>
          <w:sz w:val="28"/>
          <w:szCs w:val="28"/>
          <w:lang w:eastAsia="ru-RU"/>
        </w:rPr>
        <w:t xml:space="preserve"> лет</w:t>
      </w:r>
      <w:r>
        <w:rPr>
          <w:sz w:val="28"/>
          <w:szCs w:val="28"/>
          <w:lang w:eastAsia="ru-RU"/>
        </w:rPr>
        <w:t>с последующим уничтожением</w:t>
      </w:r>
      <w:r w:rsidRPr="00AF63B2">
        <w:rPr>
          <w:color w:val="000000" w:themeColor="text1"/>
          <w:sz w:val="28"/>
          <w:szCs w:val="28"/>
        </w:rPr>
        <w:t>в установленном</w:t>
      </w:r>
      <w:r>
        <w:rPr>
          <w:color w:val="000000" w:themeColor="text1"/>
          <w:sz w:val="28"/>
          <w:szCs w:val="28"/>
        </w:rPr>
        <w:t xml:space="preserve"> порядке</w:t>
      </w:r>
      <w:r w:rsidRPr="004F4D26">
        <w:rPr>
          <w:sz w:val="28"/>
          <w:szCs w:val="28"/>
          <w:lang w:eastAsia="ru-RU"/>
        </w:rPr>
        <w:t>;</w:t>
      </w:r>
    </w:p>
    <w:p w:rsidR="00EB0E3F" w:rsidRPr="004F4D26" w:rsidRDefault="00EB0E3F" w:rsidP="00EB0E3F">
      <w:pPr>
        <w:widowControl w:val="0"/>
        <w:autoSpaceDE w:val="0"/>
        <w:autoSpaceDN w:val="0"/>
        <w:ind w:firstLine="540"/>
        <w:jc w:val="both"/>
        <w:rPr>
          <w:sz w:val="28"/>
          <w:szCs w:val="28"/>
          <w:lang w:eastAsia="ru-RU"/>
        </w:rPr>
      </w:pPr>
      <w:r w:rsidRPr="004F4D26">
        <w:rPr>
          <w:sz w:val="28"/>
          <w:szCs w:val="28"/>
          <w:lang w:eastAsia="ru-RU"/>
        </w:rPr>
        <w:t>2) персональные данные, содержащиеся в личных делах и личных карточках муниципальных служащих администрации, работников,</w:t>
      </w:r>
      <w:r>
        <w:rPr>
          <w:sz w:val="28"/>
          <w:szCs w:val="28"/>
          <w:lang w:eastAsia="ru-RU"/>
        </w:rPr>
        <w:t xml:space="preserve"> замещающих должности не являющие</w:t>
      </w:r>
      <w:r w:rsidRPr="004F4D26">
        <w:rPr>
          <w:sz w:val="28"/>
          <w:szCs w:val="28"/>
          <w:lang w:eastAsia="ru-RU"/>
        </w:rPr>
        <w:t xml:space="preserve">ся </w:t>
      </w:r>
      <w:r>
        <w:rPr>
          <w:sz w:val="28"/>
          <w:szCs w:val="28"/>
          <w:lang w:eastAsia="ru-RU"/>
        </w:rPr>
        <w:t xml:space="preserve">должностями </w:t>
      </w:r>
      <w:r w:rsidRPr="004F4D26">
        <w:rPr>
          <w:sz w:val="28"/>
          <w:szCs w:val="28"/>
          <w:lang w:eastAsia="ru-RU"/>
        </w:rPr>
        <w:t>мун</w:t>
      </w:r>
      <w:r>
        <w:rPr>
          <w:sz w:val="28"/>
          <w:szCs w:val="28"/>
          <w:lang w:eastAsia="ru-RU"/>
        </w:rPr>
        <w:t>иципальной</w:t>
      </w:r>
      <w:r w:rsidRPr="004F4D26">
        <w:rPr>
          <w:sz w:val="28"/>
          <w:szCs w:val="28"/>
          <w:lang w:eastAsia="ru-RU"/>
        </w:rPr>
        <w:t xml:space="preserve"> служ</w:t>
      </w:r>
      <w:r>
        <w:rPr>
          <w:sz w:val="28"/>
          <w:szCs w:val="28"/>
          <w:lang w:eastAsia="ru-RU"/>
        </w:rPr>
        <w:t>бы</w:t>
      </w:r>
      <w:r w:rsidRPr="004F4D26">
        <w:rPr>
          <w:sz w:val="28"/>
          <w:szCs w:val="28"/>
          <w:lang w:eastAsia="ru-RU"/>
        </w:rPr>
        <w:t xml:space="preserve">, хранятся в </w:t>
      </w:r>
      <w:r>
        <w:rPr>
          <w:sz w:val="28"/>
          <w:szCs w:val="28"/>
          <w:lang w:eastAsia="ru-RU"/>
        </w:rPr>
        <w:t xml:space="preserve">отделе организационно-контрольной и кадровой работы администрации </w:t>
      </w:r>
      <w:r w:rsidRPr="004F4D26">
        <w:rPr>
          <w:sz w:val="28"/>
          <w:szCs w:val="28"/>
          <w:lang w:eastAsia="ru-RU"/>
        </w:rPr>
        <w:t xml:space="preserve">в течение </w:t>
      </w:r>
      <w:r>
        <w:rPr>
          <w:sz w:val="28"/>
          <w:szCs w:val="28"/>
          <w:lang w:eastAsia="ru-RU"/>
        </w:rPr>
        <w:t>пятидесяти</w:t>
      </w:r>
      <w:r w:rsidRPr="004F4D26">
        <w:rPr>
          <w:sz w:val="28"/>
          <w:szCs w:val="28"/>
          <w:lang w:eastAsia="ru-RU"/>
        </w:rPr>
        <w:t xml:space="preserve"> лет</w:t>
      </w:r>
      <w:r>
        <w:rPr>
          <w:sz w:val="28"/>
          <w:szCs w:val="28"/>
          <w:lang w:eastAsia="ru-RU"/>
        </w:rPr>
        <w:t>с последующим уничтожением</w:t>
      </w:r>
      <w:r w:rsidRPr="00AF63B2">
        <w:rPr>
          <w:color w:val="000000" w:themeColor="text1"/>
          <w:sz w:val="28"/>
          <w:szCs w:val="28"/>
        </w:rPr>
        <w:t>в установленном</w:t>
      </w:r>
      <w:r>
        <w:rPr>
          <w:color w:val="000000" w:themeColor="text1"/>
          <w:sz w:val="28"/>
          <w:szCs w:val="28"/>
        </w:rPr>
        <w:t xml:space="preserve"> порядке</w:t>
      </w:r>
      <w:r w:rsidRPr="004F4D26">
        <w:rPr>
          <w:sz w:val="28"/>
          <w:szCs w:val="28"/>
          <w:lang w:eastAsia="ru-RU"/>
        </w:rPr>
        <w:t>;</w:t>
      </w:r>
    </w:p>
    <w:p w:rsidR="00EB0E3F" w:rsidRPr="004F4D26" w:rsidRDefault="00EB0E3F" w:rsidP="00EB0E3F">
      <w:pPr>
        <w:widowControl w:val="0"/>
        <w:autoSpaceDE w:val="0"/>
        <w:autoSpaceDN w:val="0"/>
        <w:ind w:firstLine="540"/>
        <w:jc w:val="both"/>
        <w:rPr>
          <w:sz w:val="28"/>
          <w:szCs w:val="28"/>
          <w:lang w:eastAsia="ru-RU"/>
        </w:rPr>
      </w:pPr>
      <w:r w:rsidRPr="004F4D26">
        <w:rPr>
          <w:sz w:val="28"/>
          <w:szCs w:val="28"/>
          <w:lang w:eastAsia="ru-RU"/>
        </w:rPr>
        <w:t xml:space="preserve">3) персональные данные, содержащиеся в </w:t>
      </w:r>
      <w:r>
        <w:rPr>
          <w:sz w:val="28"/>
          <w:szCs w:val="28"/>
          <w:lang w:eastAsia="ru-RU"/>
        </w:rPr>
        <w:t>распоряжениях</w:t>
      </w:r>
      <w:r w:rsidRPr="004F4D26">
        <w:rPr>
          <w:sz w:val="28"/>
          <w:szCs w:val="28"/>
          <w:lang w:eastAsia="ru-RU"/>
        </w:rPr>
        <w:t xml:space="preserve"> о поощрениях, материальной помощи муниципальных служащих администрации, работников,</w:t>
      </w:r>
      <w:r>
        <w:rPr>
          <w:sz w:val="28"/>
          <w:szCs w:val="28"/>
          <w:lang w:eastAsia="ru-RU"/>
        </w:rPr>
        <w:t xml:space="preserve"> замещающих должности не являющие</w:t>
      </w:r>
      <w:r w:rsidRPr="004F4D26">
        <w:rPr>
          <w:sz w:val="28"/>
          <w:szCs w:val="28"/>
          <w:lang w:eastAsia="ru-RU"/>
        </w:rPr>
        <w:t xml:space="preserve">ся </w:t>
      </w:r>
      <w:r>
        <w:rPr>
          <w:sz w:val="28"/>
          <w:szCs w:val="28"/>
          <w:lang w:eastAsia="ru-RU"/>
        </w:rPr>
        <w:t xml:space="preserve">должностями </w:t>
      </w:r>
      <w:r w:rsidRPr="004F4D26">
        <w:rPr>
          <w:sz w:val="28"/>
          <w:szCs w:val="28"/>
          <w:lang w:eastAsia="ru-RU"/>
        </w:rPr>
        <w:t>мун</w:t>
      </w:r>
      <w:r>
        <w:rPr>
          <w:sz w:val="28"/>
          <w:szCs w:val="28"/>
          <w:lang w:eastAsia="ru-RU"/>
        </w:rPr>
        <w:t>иципальной</w:t>
      </w:r>
      <w:r w:rsidRPr="004F4D26">
        <w:rPr>
          <w:sz w:val="28"/>
          <w:szCs w:val="28"/>
          <w:lang w:eastAsia="ru-RU"/>
        </w:rPr>
        <w:t xml:space="preserve"> служ</w:t>
      </w:r>
      <w:r>
        <w:rPr>
          <w:sz w:val="28"/>
          <w:szCs w:val="28"/>
          <w:lang w:eastAsia="ru-RU"/>
        </w:rPr>
        <w:t>бы</w:t>
      </w:r>
      <w:r w:rsidRPr="004F4D26">
        <w:rPr>
          <w:sz w:val="28"/>
          <w:szCs w:val="28"/>
          <w:lang w:eastAsia="ru-RU"/>
        </w:rPr>
        <w:t xml:space="preserve">, подлежат хранению в </w:t>
      </w:r>
      <w:r>
        <w:rPr>
          <w:sz w:val="28"/>
          <w:szCs w:val="28"/>
          <w:lang w:eastAsia="ru-RU"/>
        </w:rPr>
        <w:t>отделе организационно-контрольной и кадровой работы администрации</w:t>
      </w:r>
      <w:r w:rsidRPr="004F4D26">
        <w:rPr>
          <w:sz w:val="28"/>
          <w:szCs w:val="28"/>
          <w:lang w:eastAsia="ru-RU"/>
        </w:rPr>
        <w:t xml:space="preserve">в течение </w:t>
      </w:r>
      <w:r>
        <w:rPr>
          <w:sz w:val="28"/>
          <w:szCs w:val="28"/>
          <w:lang w:eastAsia="ru-RU"/>
        </w:rPr>
        <w:t>пятидесяти</w:t>
      </w:r>
      <w:r w:rsidRPr="004F4D26">
        <w:rPr>
          <w:sz w:val="28"/>
          <w:szCs w:val="28"/>
          <w:lang w:eastAsia="ru-RU"/>
        </w:rPr>
        <w:t xml:space="preserve"> лет</w:t>
      </w:r>
      <w:r>
        <w:rPr>
          <w:sz w:val="28"/>
          <w:szCs w:val="28"/>
          <w:lang w:eastAsia="ru-RU"/>
        </w:rPr>
        <w:t>с последующим уничтожением</w:t>
      </w:r>
      <w:r w:rsidRPr="00AF63B2">
        <w:rPr>
          <w:color w:val="000000" w:themeColor="text1"/>
          <w:sz w:val="28"/>
          <w:szCs w:val="28"/>
        </w:rPr>
        <w:t>в установленном</w:t>
      </w:r>
      <w:r>
        <w:rPr>
          <w:color w:val="000000" w:themeColor="text1"/>
          <w:sz w:val="28"/>
          <w:szCs w:val="28"/>
        </w:rPr>
        <w:t xml:space="preserve"> порядке</w:t>
      </w:r>
      <w:r w:rsidRPr="004F4D26">
        <w:rPr>
          <w:sz w:val="28"/>
          <w:szCs w:val="28"/>
          <w:lang w:eastAsia="ru-RU"/>
        </w:rPr>
        <w:t>;</w:t>
      </w:r>
    </w:p>
    <w:p w:rsidR="00EB0E3F" w:rsidRPr="004F4D26" w:rsidRDefault="00EB0E3F" w:rsidP="00EB0E3F">
      <w:pPr>
        <w:widowControl w:val="0"/>
        <w:autoSpaceDE w:val="0"/>
        <w:autoSpaceDN w:val="0"/>
        <w:ind w:firstLine="540"/>
        <w:jc w:val="both"/>
        <w:rPr>
          <w:sz w:val="28"/>
          <w:szCs w:val="28"/>
          <w:lang w:eastAsia="ru-RU"/>
        </w:rPr>
      </w:pPr>
      <w:r w:rsidRPr="004F4D26">
        <w:rPr>
          <w:sz w:val="28"/>
          <w:szCs w:val="28"/>
        </w:rPr>
        <w:t xml:space="preserve">4) персональные данные, содержащиеся в </w:t>
      </w:r>
      <w:r>
        <w:rPr>
          <w:sz w:val="28"/>
          <w:szCs w:val="28"/>
        </w:rPr>
        <w:t xml:space="preserve">распоряжениях </w:t>
      </w:r>
      <w:r w:rsidRPr="004F4D26">
        <w:rPr>
          <w:sz w:val="28"/>
          <w:szCs w:val="28"/>
        </w:rPr>
        <w:t>о предоставлении отпусков, о командировках, о дисциплинарных взысканиях муниципальных служащих и работников</w:t>
      </w:r>
      <w:r>
        <w:rPr>
          <w:sz w:val="28"/>
          <w:szCs w:val="28"/>
        </w:rPr>
        <w:t xml:space="preserve">, замещающих должности не являющиеся должностями </w:t>
      </w:r>
      <w:r w:rsidRPr="004F4D26">
        <w:rPr>
          <w:sz w:val="28"/>
          <w:szCs w:val="28"/>
        </w:rPr>
        <w:t>муниципальн</w:t>
      </w:r>
      <w:r>
        <w:rPr>
          <w:sz w:val="28"/>
          <w:szCs w:val="28"/>
        </w:rPr>
        <w:t>ой</w:t>
      </w:r>
      <w:r w:rsidRPr="004F4D26">
        <w:rPr>
          <w:sz w:val="28"/>
          <w:szCs w:val="28"/>
        </w:rPr>
        <w:t xml:space="preserve"> служ</w:t>
      </w:r>
      <w:r>
        <w:rPr>
          <w:sz w:val="28"/>
          <w:szCs w:val="28"/>
        </w:rPr>
        <w:t>бы, подлежат хранению в</w:t>
      </w:r>
      <w:r>
        <w:rPr>
          <w:sz w:val="28"/>
          <w:szCs w:val="28"/>
          <w:lang w:eastAsia="ru-RU"/>
        </w:rPr>
        <w:t>отделе организационно-контрольной и кадровой работы администрации</w:t>
      </w:r>
      <w:r w:rsidRPr="004F4D26">
        <w:rPr>
          <w:sz w:val="28"/>
          <w:szCs w:val="28"/>
          <w:lang w:eastAsia="ru-RU"/>
        </w:rPr>
        <w:t>в течение пяти</w:t>
      </w:r>
      <w:r>
        <w:rPr>
          <w:sz w:val="28"/>
          <w:szCs w:val="28"/>
          <w:lang w:eastAsia="ru-RU"/>
        </w:rPr>
        <w:t xml:space="preserve"> лет с последующим уничтожением</w:t>
      </w:r>
      <w:r w:rsidRPr="00AF63B2">
        <w:rPr>
          <w:color w:val="000000" w:themeColor="text1"/>
          <w:sz w:val="28"/>
          <w:szCs w:val="28"/>
        </w:rPr>
        <w:t>в установленном</w:t>
      </w:r>
      <w:r>
        <w:rPr>
          <w:color w:val="000000" w:themeColor="text1"/>
          <w:sz w:val="28"/>
          <w:szCs w:val="28"/>
        </w:rPr>
        <w:t xml:space="preserve"> порядке</w:t>
      </w:r>
      <w:r>
        <w:rPr>
          <w:sz w:val="28"/>
          <w:szCs w:val="28"/>
          <w:lang w:eastAsia="ru-RU"/>
        </w:rPr>
        <w:t>.</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B463F">
        <w:rPr>
          <w:rFonts w:ascii="Times New Roman" w:hAnsi="Times New Roman" w:cs="Times New Roman"/>
          <w:sz w:val="28"/>
          <w:szCs w:val="28"/>
        </w:rPr>
        <w:t>8</w:t>
      </w:r>
      <w:r w:rsidRPr="00720FDC">
        <w:rPr>
          <w:rFonts w:ascii="Times New Roman" w:hAnsi="Times New Roman" w:cs="Times New Roman"/>
          <w:sz w:val="28"/>
          <w:szCs w:val="28"/>
        </w:rPr>
        <w:t>. Сроки обработки и хранения персональных данных, предоставляемых в связи с получением муниципальных услуг и исполнением муниципальных функций, определяются нормативными правовыми актами, регламентирующими порядок их сбора и обработки.</w:t>
      </w:r>
    </w:p>
    <w:p w:rsidR="00EB0E3F" w:rsidRPr="00745AA4"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B463F">
        <w:rPr>
          <w:rFonts w:ascii="Times New Roman" w:hAnsi="Times New Roman" w:cs="Times New Roman"/>
          <w:sz w:val="28"/>
          <w:szCs w:val="28"/>
        </w:rPr>
        <w:t>9</w:t>
      </w:r>
      <w:r w:rsidRPr="00745AA4">
        <w:rPr>
          <w:rFonts w:ascii="Times New Roman" w:hAnsi="Times New Roman" w:cs="Times New Roman"/>
          <w:sz w:val="28"/>
          <w:szCs w:val="28"/>
        </w:rPr>
        <w:t>. Персональные данные граждан, обратившихся в администрация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EB0E3F" w:rsidRPr="00720FDC" w:rsidRDefault="00EB0E3F" w:rsidP="00EB0E3F">
      <w:pPr>
        <w:pStyle w:val="ConsPlusNormal"/>
        <w:ind w:firstLine="540"/>
        <w:jc w:val="both"/>
        <w:rPr>
          <w:rFonts w:ascii="Times New Roman" w:hAnsi="Times New Roman" w:cs="Times New Roman"/>
          <w:sz w:val="28"/>
          <w:szCs w:val="28"/>
        </w:rPr>
      </w:pPr>
      <w:r w:rsidRPr="003B463F">
        <w:rPr>
          <w:rFonts w:ascii="Times New Roman" w:hAnsi="Times New Roman" w:cs="Times New Roman"/>
          <w:sz w:val="28"/>
          <w:szCs w:val="28"/>
        </w:rPr>
        <w:t>50</w:t>
      </w:r>
      <w:r w:rsidRPr="00720FDC">
        <w:rPr>
          <w:rFonts w:ascii="Times New Roman" w:hAnsi="Times New Roman" w:cs="Times New Roman"/>
          <w:sz w:val="28"/>
          <w:szCs w:val="28"/>
        </w:rPr>
        <w:t xml:space="preserve">. Персональные данные, предоставляемые на бумажном носителе в связи с предоставлением </w:t>
      </w:r>
      <w:r>
        <w:rPr>
          <w:rFonts w:ascii="Times New Roman" w:hAnsi="Times New Roman" w:cs="Times New Roman"/>
          <w:sz w:val="28"/>
          <w:szCs w:val="28"/>
        </w:rPr>
        <w:t xml:space="preserve">администрацией </w:t>
      </w:r>
      <w:r w:rsidRPr="00720FDC">
        <w:rPr>
          <w:rFonts w:ascii="Times New Roman" w:hAnsi="Times New Roman" w:cs="Times New Roman"/>
          <w:sz w:val="28"/>
          <w:szCs w:val="28"/>
        </w:rPr>
        <w:t xml:space="preserve">муниципальных услуг и исполнением муниципальных функций, хранятся на бумажных носителях в структурных подразделениях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к полномочиям которых относится обработка персональных данных в связи с предоставлением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услуги или исполнением </w:t>
      </w:r>
      <w:r>
        <w:rPr>
          <w:rFonts w:ascii="Times New Roman" w:hAnsi="Times New Roman" w:cs="Times New Roman"/>
          <w:sz w:val="28"/>
          <w:szCs w:val="28"/>
        </w:rPr>
        <w:t>муниципальной</w:t>
      </w:r>
      <w:r w:rsidRPr="00720FDC">
        <w:rPr>
          <w:rFonts w:ascii="Times New Roman" w:hAnsi="Times New Roman" w:cs="Times New Roman"/>
          <w:sz w:val="28"/>
          <w:szCs w:val="28"/>
        </w:rPr>
        <w:t xml:space="preserve"> функции, в соответствии с утвержденными </w:t>
      </w:r>
      <w:r>
        <w:rPr>
          <w:rFonts w:ascii="Times New Roman" w:hAnsi="Times New Roman" w:cs="Times New Roman"/>
          <w:sz w:val="28"/>
          <w:szCs w:val="28"/>
        </w:rPr>
        <w:t xml:space="preserve">административными регламентами </w:t>
      </w:r>
      <w:r w:rsidRPr="00720FDC">
        <w:rPr>
          <w:rFonts w:ascii="Times New Roman" w:hAnsi="Times New Roman" w:cs="Times New Roman"/>
          <w:sz w:val="28"/>
          <w:szCs w:val="28"/>
        </w:rPr>
        <w:t>о</w:t>
      </w:r>
      <w:r>
        <w:rPr>
          <w:rFonts w:ascii="Times New Roman" w:hAnsi="Times New Roman" w:cs="Times New Roman"/>
          <w:sz w:val="28"/>
          <w:szCs w:val="28"/>
        </w:rPr>
        <w:t xml:space="preserve">б оказании </w:t>
      </w:r>
      <w:r w:rsidRPr="00720FDC">
        <w:rPr>
          <w:rFonts w:ascii="Times New Roman" w:hAnsi="Times New Roman" w:cs="Times New Roman"/>
          <w:sz w:val="28"/>
          <w:szCs w:val="28"/>
        </w:rPr>
        <w:t xml:space="preserve">соответствующих </w:t>
      </w:r>
      <w:r>
        <w:rPr>
          <w:rFonts w:ascii="Times New Roman" w:hAnsi="Times New Roman" w:cs="Times New Roman"/>
          <w:sz w:val="28"/>
          <w:szCs w:val="28"/>
        </w:rPr>
        <w:t xml:space="preserve">муниципальных услуг или </w:t>
      </w:r>
      <w:r w:rsidRPr="00720FDC">
        <w:rPr>
          <w:rFonts w:ascii="Times New Roman" w:hAnsi="Times New Roman" w:cs="Times New Roman"/>
          <w:sz w:val="28"/>
          <w:szCs w:val="28"/>
        </w:rPr>
        <w:t xml:space="preserve">положениями </w:t>
      </w:r>
      <w:r>
        <w:rPr>
          <w:rFonts w:ascii="Times New Roman" w:hAnsi="Times New Roman" w:cs="Times New Roman"/>
          <w:sz w:val="28"/>
          <w:szCs w:val="28"/>
        </w:rPr>
        <w:t>об исполнении муниципальных функций</w:t>
      </w:r>
      <w:r w:rsidRPr="00720FDC">
        <w:rPr>
          <w:rFonts w:ascii="Times New Roman" w:hAnsi="Times New Roman" w:cs="Times New Roman"/>
          <w:sz w:val="28"/>
          <w:szCs w:val="28"/>
        </w:rPr>
        <w:t>.</w:t>
      </w:r>
    </w:p>
    <w:p w:rsidR="00EB0E3F" w:rsidRPr="00720FDC" w:rsidRDefault="00EB0E3F" w:rsidP="00EB0E3F">
      <w:pPr>
        <w:pStyle w:val="ConsPlusNormal"/>
        <w:ind w:firstLine="540"/>
        <w:jc w:val="both"/>
        <w:rPr>
          <w:rFonts w:ascii="Times New Roman" w:hAnsi="Times New Roman" w:cs="Times New Roman"/>
          <w:sz w:val="28"/>
          <w:szCs w:val="28"/>
        </w:rPr>
      </w:pPr>
      <w:r w:rsidRPr="003B463F">
        <w:rPr>
          <w:rFonts w:ascii="Times New Roman" w:hAnsi="Times New Roman" w:cs="Times New Roman"/>
          <w:sz w:val="28"/>
          <w:szCs w:val="28"/>
        </w:rPr>
        <w:t>51</w:t>
      </w:r>
      <w:r w:rsidRPr="00720FDC">
        <w:rPr>
          <w:rFonts w:ascii="Times New Roman" w:hAnsi="Times New Roman" w:cs="Times New Roman"/>
          <w:sz w:val="28"/>
          <w:szCs w:val="28"/>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2</w:t>
      </w:r>
      <w:r w:rsidRPr="00720FDC">
        <w:rPr>
          <w:rFonts w:ascii="Times New Roman" w:hAnsi="Times New Roman" w:cs="Times New Roman"/>
          <w:sz w:val="28"/>
          <w:szCs w:val="28"/>
        </w:rPr>
        <w:t xml:space="preserve">. Необходимо обеспечивать раздельное хранение персональных данных на </w:t>
      </w:r>
      <w:r w:rsidRPr="00720FDC">
        <w:rPr>
          <w:rFonts w:ascii="Times New Roman" w:hAnsi="Times New Roman" w:cs="Times New Roman"/>
          <w:sz w:val="28"/>
          <w:szCs w:val="28"/>
        </w:rPr>
        <w:lastRenderedPageBreak/>
        <w:t>разных материальных носителях, обработка которых осуществляется в целях, определенных Правилами.</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3</w:t>
      </w:r>
      <w:r w:rsidRPr="00720FDC">
        <w:rPr>
          <w:rFonts w:ascii="Times New Roman" w:hAnsi="Times New Roman" w:cs="Times New Roman"/>
          <w:sz w:val="28"/>
          <w:szCs w:val="28"/>
        </w:rPr>
        <w:t xml:space="preserve">.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w:t>
      </w:r>
      <w:r>
        <w:rPr>
          <w:rFonts w:ascii="Times New Roman" w:hAnsi="Times New Roman" w:cs="Times New Roman"/>
          <w:sz w:val="28"/>
          <w:szCs w:val="28"/>
        </w:rPr>
        <w:t>а</w:t>
      </w:r>
      <w:r w:rsidRPr="00720FDC">
        <w:rPr>
          <w:rFonts w:ascii="Times New Roman" w:hAnsi="Times New Roman" w:cs="Times New Roman"/>
          <w:sz w:val="28"/>
          <w:szCs w:val="28"/>
        </w:rPr>
        <w:t>дминистрации.</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4</w:t>
      </w:r>
      <w:r w:rsidRPr="00720FDC">
        <w:rPr>
          <w:rFonts w:ascii="Times New Roman" w:hAnsi="Times New Roman" w:cs="Times New Roman"/>
          <w:sz w:val="28"/>
          <w:szCs w:val="28"/>
        </w:rPr>
        <w:t>.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VII</w:t>
      </w:r>
      <w:r>
        <w:rPr>
          <w:rFonts w:ascii="Times New Roman" w:hAnsi="Times New Roman" w:cs="Times New Roman"/>
          <w:b/>
          <w:sz w:val="28"/>
          <w:szCs w:val="28"/>
          <w:lang w:val="en-US"/>
        </w:rPr>
        <w:t>I</w:t>
      </w:r>
      <w:r w:rsidRPr="00BA1840">
        <w:rPr>
          <w:rFonts w:ascii="Times New Roman" w:hAnsi="Times New Roman" w:cs="Times New Roman"/>
          <w:b/>
          <w:sz w:val="28"/>
          <w:szCs w:val="28"/>
        </w:rPr>
        <w:t>. Порядок уничтожения персональных данных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при достижении целей обработки или при наступлении иных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законных оснований</w:t>
      </w:r>
    </w:p>
    <w:p w:rsidR="00EB0E3F" w:rsidRPr="00DD05F2"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5</w:t>
      </w:r>
      <w:r w:rsidRPr="00DD05F2">
        <w:rPr>
          <w:rFonts w:ascii="Times New Roman" w:hAnsi="Times New Roman" w:cs="Times New Roman"/>
          <w:sz w:val="28"/>
          <w:szCs w:val="28"/>
        </w:rPr>
        <w:t xml:space="preserve">. Структурными подразделениями </w:t>
      </w:r>
      <w:r w:rsidR="00552FC7">
        <w:rPr>
          <w:rFonts w:ascii="Times New Roman" w:hAnsi="Times New Roman" w:cs="Times New Roman"/>
          <w:sz w:val="28"/>
          <w:szCs w:val="28"/>
        </w:rPr>
        <w:t xml:space="preserve">администрации </w:t>
      </w:r>
      <w:r w:rsidR="00AC0598">
        <w:rPr>
          <w:rFonts w:ascii="Times New Roman" w:hAnsi="Times New Roman" w:cs="Times New Roman"/>
          <w:sz w:val="28"/>
          <w:szCs w:val="28"/>
        </w:rPr>
        <w:t>Лобинского</w:t>
      </w:r>
      <w:r w:rsidR="00552FC7">
        <w:rPr>
          <w:rFonts w:ascii="Times New Roman" w:hAnsi="Times New Roman" w:cs="Times New Roman"/>
          <w:sz w:val="28"/>
          <w:szCs w:val="28"/>
        </w:rPr>
        <w:t xml:space="preserve"> сельсовета Краснозерского района Новосибирской области</w:t>
      </w:r>
      <w:r w:rsidRPr="00DD05F2">
        <w:rPr>
          <w:rFonts w:ascii="Times New Roman" w:hAnsi="Times New Roman" w:cs="Times New Roman"/>
          <w:sz w:val="28"/>
          <w:szCs w:val="28"/>
        </w:rPr>
        <w:t>, осуществляющими обработку персональных данных осуществляется систематический контроль документов, содержащих персональные данные с истекшими сроками хранения, подлежащих уничтожению, которые включаются вакт о выделении к уничтожению документов, не подлежащих постоянному хранению.</w:t>
      </w:r>
    </w:p>
    <w:p w:rsidR="00EB0E3F" w:rsidRPr="00DD05F2"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6</w:t>
      </w:r>
      <w:r w:rsidRPr="00DD05F2">
        <w:rPr>
          <w:rFonts w:ascii="Times New Roman" w:hAnsi="Times New Roman" w:cs="Times New Roman"/>
          <w:sz w:val="28"/>
          <w:szCs w:val="28"/>
        </w:rPr>
        <w:t>. Экспертной комиссией, в полномочия которойвходит принятие решения об уничтожениидокументов, при достижении целей обработки персональных данных или при наступлении иных законных оснований, рассматривается акт о выделении к уничтожению документов, не подлежащих постоянному хранению, проверяется их комплектность, составляется протокол, подписываемый председателем и членами комиссии.</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7</w:t>
      </w:r>
      <w:r w:rsidRPr="00720FDC">
        <w:rPr>
          <w:rFonts w:ascii="Times New Roman" w:hAnsi="Times New Roman" w:cs="Times New Roman"/>
          <w:sz w:val="28"/>
          <w:szCs w:val="28"/>
        </w:rPr>
        <w:t>. Уничтожение по окончании срока обработки персональных данных на электронных носителях производится путем удалени</w:t>
      </w:r>
      <w:r>
        <w:rPr>
          <w:rFonts w:ascii="Times New Roman" w:hAnsi="Times New Roman" w:cs="Times New Roman"/>
          <w:sz w:val="28"/>
          <w:szCs w:val="28"/>
        </w:rPr>
        <w:t>я</w:t>
      </w:r>
      <w:r w:rsidRPr="00720FDC">
        <w:rPr>
          <w:rFonts w:ascii="Times New Roman" w:hAnsi="Times New Roman" w:cs="Times New Roman"/>
          <w:sz w:val="28"/>
          <w:szCs w:val="28"/>
        </w:rPr>
        <w:t xml:space="preserve"> с электронных носителей методами и средствами гарантированного удаления остаточной информации</w:t>
      </w:r>
      <w:r>
        <w:rPr>
          <w:rFonts w:ascii="Times New Roman" w:hAnsi="Times New Roman" w:cs="Times New Roman"/>
          <w:sz w:val="28"/>
          <w:szCs w:val="28"/>
        </w:rPr>
        <w:t xml:space="preserve">, либо </w:t>
      </w:r>
      <w:r w:rsidRPr="00720FDC">
        <w:rPr>
          <w:rFonts w:ascii="Times New Roman" w:hAnsi="Times New Roman" w:cs="Times New Roman"/>
          <w:sz w:val="28"/>
          <w:szCs w:val="28"/>
        </w:rPr>
        <w:t>механического нарушения целостности носителя, не позволяющего произвести считывание или восстановление персональных данных.</w:t>
      </w:r>
    </w:p>
    <w:p w:rsidR="00EB0E3F" w:rsidRPr="00720FDC" w:rsidRDefault="00EB0E3F" w:rsidP="00EB0E3F">
      <w:pPr>
        <w:pStyle w:val="ConsPlusNormal"/>
        <w:jc w:val="both"/>
        <w:rPr>
          <w:rFonts w:ascii="Times New Roman" w:hAnsi="Times New Roman" w:cs="Times New Roman"/>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lang w:val="en-US"/>
        </w:rPr>
        <w:t>I</w:t>
      </w:r>
      <w:r>
        <w:rPr>
          <w:rFonts w:ascii="Times New Roman" w:hAnsi="Times New Roman" w:cs="Times New Roman"/>
          <w:b/>
          <w:sz w:val="28"/>
          <w:szCs w:val="28"/>
          <w:lang w:val="en-US"/>
        </w:rPr>
        <w:t>X</w:t>
      </w:r>
      <w:r w:rsidRPr="00BA1840">
        <w:rPr>
          <w:rFonts w:ascii="Times New Roman" w:hAnsi="Times New Roman" w:cs="Times New Roman"/>
          <w:b/>
          <w:sz w:val="28"/>
          <w:szCs w:val="28"/>
        </w:rPr>
        <w:t>. Рассмотрение запросов субъектов персональных данных</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или их представителей</w:t>
      </w:r>
    </w:p>
    <w:p w:rsidR="00EB0E3F" w:rsidRPr="00720FDC" w:rsidRDefault="00EB0E3F" w:rsidP="00EB0E3F">
      <w:pPr>
        <w:pStyle w:val="ConsPlusNormal"/>
        <w:ind w:firstLine="540"/>
        <w:jc w:val="both"/>
        <w:rPr>
          <w:rFonts w:ascii="Times New Roman" w:hAnsi="Times New Roman" w:cs="Times New Roman"/>
          <w:sz w:val="28"/>
          <w:szCs w:val="28"/>
        </w:rPr>
      </w:pPr>
      <w:bookmarkStart w:id="40" w:name="P213"/>
      <w:bookmarkEnd w:id="40"/>
      <w:r>
        <w:rPr>
          <w:rFonts w:ascii="Times New Roman" w:hAnsi="Times New Roman" w:cs="Times New Roman"/>
          <w:sz w:val="28"/>
          <w:szCs w:val="28"/>
        </w:rPr>
        <w:t>5</w:t>
      </w:r>
      <w:r w:rsidRPr="003B463F">
        <w:rPr>
          <w:rFonts w:ascii="Times New Roman" w:hAnsi="Times New Roman" w:cs="Times New Roman"/>
          <w:sz w:val="28"/>
          <w:szCs w:val="28"/>
        </w:rPr>
        <w:t>8</w:t>
      </w:r>
      <w:r w:rsidRPr="00720FDC">
        <w:rPr>
          <w:rFonts w:ascii="Times New Roman" w:hAnsi="Times New Roman" w:cs="Times New Roman"/>
          <w:sz w:val="28"/>
          <w:szCs w:val="28"/>
        </w:rPr>
        <w:t>. Субъекты персональных данных имеют право на получение информации, касающейся обработки их персональных данных, в том числе содержащей: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подтверждение факта обработки персональных данных в Администрации;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правовые основания и цели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3) применяемые в Администрации способы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4) наименование и место нахождения Администрации, сведения о гражданах (за исключением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w:t>
      </w:r>
      <w:r>
        <w:rPr>
          <w:rFonts w:ascii="Times New Roman" w:hAnsi="Times New Roman" w:cs="Times New Roman"/>
          <w:sz w:val="28"/>
          <w:szCs w:val="28"/>
        </w:rPr>
        <w:t>ей</w:t>
      </w:r>
      <w:r w:rsidRPr="00720FDC">
        <w:rPr>
          <w:rFonts w:ascii="Times New Roman" w:hAnsi="Times New Roman" w:cs="Times New Roman"/>
          <w:sz w:val="28"/>
          <w:szCs w:val="28"/>
        </w:rPr>
        <w:t xml:space="preserve"> или на основании федерального закона;</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6) сроки обработки персональных данных, в том числе сроки их хранения в </w:t>
      </w:r>
      <w:r w:rsidRPr="00720FDC">
        <w:rPr>
          <w:rFonts w:ascii="Times New Roman" w:hAnsi="Times New Roman" w:cs="Times New Roman"/>
          <w:sz w:val="28"/>
          <w:szCs w:val="28"/>
        </w:rPr>
        <w:lastRenderedPageBreak/>
        <w:t>Администрации;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8) сведения об осуществленной или предполагаемой трансграничной передаче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10) иную информацию, предусмотренную законодательством Российской Федерации в области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B463F">
        <w:rPr>
          <w:rFonts w:ascii="Times New Roman" w:hAnsi="Times New Roman" w:cs="Times New Roman"/>
          <w:sz w:val="28"/>
          <w:szCs w:val="28"/>
        </w:rPr>
        <w:t>9</w:t>
      </w:r>
      <w:r w:rsidRPr="00720FDC">
        <w:rPr>
          <w:rFonts w:ascii="Times New Roman" w:hAnsi="Times New Roman" w:cs="Times New Roman"/>
          <w:sz w:val="28"/>
          <w:szCs w:val="28"/>
        </w:rPr>
        <w:t>.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B0E3F" w:rsidRPr="00720FDC" w:rsidRDefault="00EB0E3F" w:rsidP="00EB0E3F">
      <w:pPr>
        <w:pStyle w:val="ConsPlusNormal"/>
        <w:ind w:firstLine="540"/>
        <w:jc w:val="both"/>
        <w:rPr>
          <w:rFonts w:ascii="Times New Roman" w:hAnsi="Times New Roman" w:cs="Times New Roman"/>
          <w:sz w:val="28"/>
          <w:szCs w:val="28"/>
        </w:rPr>
      </w:pPr>
      <w:r w:rsidRPr="003B463F">
        <w:rPr>
          <w:rFonts w:ascii="Times New Roman" w:hAnsi="Times New Roman" w:cs="Times New Roman"/>
          <w:sz w:val="28"/>
          <w:szCs w:val="28"/>
        </w:rPr>
        <w:t>60</w:t>
      </w:r>
      <w:r w:rsidRPr="00720FDC">
        <w:rPr>
          <w:rFonts w:ascii="Times New Roman" w:hAnsi="Times New Roman" w:cs="Times New Roman"/>
          <w:sz w:val="28"/>
          <w:szCs w:val="28"/>
        </w:rPr>
        <w:t xml:space="preserve">. Информация, предусмотренная </w:t>
      </w:r>
      <w:hyperlink w:anchor="P213" w:history="1">
        <w:r w:rsidRPr="00720FDC">
          <w:rPr>
            <w:rFonts w:ascii="Times New Roman" w:hAnsi="Times New Roman" w:cs="Times New Roman"/>
            <w:sz w:val="28"/>
            <w:szCs w:val="28"/>
          </w:rPr>
          <w:t>пунктом 56</w:t>
        </w:r>
      </w:hyperlink>
      <w:r w:rsidRPr="00720FDC">
        <w:rPr>
          <w:rFonts w:ascii="Times New Roman" w:hAnsi="Times New Roman" w:cs="Times New Roman"/>
          <w:sz w:val="28"/>
          <w:szCs w:val="28"/>
        </w:rPr>
        <w:t xml:space="preserve">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bookmarkStart w:id="41" w:name="P226"/>
      <w:bookmarkEnd w:id="41"/>
      <w:r w:rsidRPr="003B463F">
        <w:rPr>
          <w:rFonts w:ascii="Times New Roman" w:hAnsi="Times New Roman" w:cs="Times New Roman"/>
          <w:sz w:val="28"/>
          <w:szCs w:val="28"/>
        </w:rPr>
        <w:t>61</w:t>
      </w:r>
      <w:r w:rsidRPr="00720FDC">
        <w:rPr>
          <w:rFonts w:ascii="Times New Roman" w:hAnsi="Times New Roman" w:cs="Times New Roman"/>
          <w:sz w:val="28"/>
          <w:szCs w:val="28"/>
        </w:rPr>
        <w:t xml:space="preserve">. Информация, предусмотренная </w:t>
      </w:r>
      <w:hyperlink w:anchor="P213" w:history="1">
        <w:r w:rsidRPr="00720FDC">
          <w:rPr>
            <w:rFonts w:ascii="Times New Roman" w:hAnsi="Times New Roman" w:cs="Times New Roman"/>
            <w:sz w:val="28"/>
            <w:szCs w:val="28"/>
          </w:rPr>
          <w:t>пунктом 56</w:t>
        </w:r>
      </w:hyperlink>
      <w:r w:rsidRPr="00720FDC">
        <w:rPr>
          <w:rFonts w:ascii="Times New Roman" w:hAnsi="Times New Roman" w:cs="Times New Roman"/>
          <w:sz w:val="28"/>
          <w:szCs w:val="28"/>
        </w:rPr>
        <w:t xml:space="preserve"> Правил, предоставляется субъекту персональных данных или его представителю</w:t>
      </w:r>
      <w:r>
        <w:rPr>
          <w:rFonts w:ascii="Times New Roman" w:hAnsi="Times New Roman" w:cs="Times New Roman"/>
          <w:sz w:val="28"/>
          <w:szCs w:val="28"/>
        </w:rPr>
        <w:t xml:space="preserve"> муниципальным</w:t>
      </w:r>
      <w:r w:rsidRPr="00720FDC">
        <w:rPr>
          <w:rFonts w:ascii="Times New Roman" w:hAnsi="Times New Roman" w:cs="Times New Roman"/>
          <w:sz w:val="28"/>
          <w:szCs w:val="28"/>
        </w:rPr>
        <w:t xml:space="preserve"> служащим </w:t>
      </w:r>
      <w:r>
        <w:rPr>
          <w:rFonts w:ascii="Times New Roman" w:hAnsi="Times New Roman" w:cs="Times New Roman"/>
          <w:sz w:val="28"/>
          <w:szCs w:val="28"/>
        </w:rPr>
        <w:t>или работником администрации, не являющимся муниципальным служащим,</w:t>
      </w:r>
      <w:r w:rsidRPr="00720FDC">
        <w:rPr>
          <w:rFonts w:ascii="Times New Roman" w:hAnsi="Times New Roman" w:cs="Times New Roman"/>
          <w:sz w:val="28"/>
          <w:szCs w:val="28"/>
        </w:rPr>
        <w:t>структурного подразделения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2) информацию, подтверждающую участие субъекта персональных данных в правоотношениях с Администраци</w:t>
      </w:r>
      <w:r>
        <w:rPr>
          <w:rFonts w:ascii="Times New Roman" w:hAnsi="Times New Roman" w:cs="Times New Roman"/>
          <w:sz w:val="28"/>
          <w:szCs w:val="28"/>
        </w:rPr>
        <w:t>ей</w:t>
      </w:r>
      <w:r w:rsidRPr="00720FDC">
        <w:rPr>
          <w:rFonts w:ascii="Times New Roman" w:hAnsi="Times New Roman" w:cs="Times New Roman"/>
          <w:sz w:val="28"/>
          <w:szCs w:val="28"/>
        </w:rPr>
        <w:t xml:space="preserve"> (документ, подтверждающий прием документов на участие в конкурсе, документов, представляемых в целях предоставления муниципальных услуг и (или) исполнения муниципальных функций), либо информацию, иным образом подтверждающую факт обработки персональных данных в Администрации, заверенную подписью субъекта персональных данных или его представителя.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B0E3F" w:rsidRPr="00720FDC" w:rsidRDefault="00EB0E3F" w:rsidP="00EB0E3F">
      <w:pPr>
        <w:pStyle w:val="ConsPlusNormal"/>
        <w:ind w:firstLine="540"/>
        <w:jc w:val="both"/>
        <w:rPr>
          <w:rFonts w:ascii="Times New Roman" w:hAnsi="Times New Roman" w:cs="Times New Roman"/>
          <w:sz w:val="28"/>
          <w:szCs w:val="28"/>
        </w:rPr>
      </w:pPr>
      <w:bookmarkStart w:id="42" w:name="P230"/>
      <w:bookmarkEnd w:id="42"/>
      <w:r>
        <w:rPr>
          <w:rFonts w:ascii="Times New Roman" w:hAnsi="Times New Roman" w:cs="Times New Roman"/>
          <w:sz w:val="28"/>
          <w:szCs w:val="28"/>
        </w:rPr>
        <w:t>6</w:t>
      </w:r>
      <w:r w:rsidRPr="003B463F">
        <w:rPr>
          <w:rFonts w:ascii="Times New Roman" w:hAnsi="Times New Roman" w:cs="Times New Roman"/>
          <w:sz w:val="28"/>
          <w:szCs w:val="28"/>
        </w:rPr>
        <w:t>2</w:t>
      </w:r>
      <w:r w:rsidRPr="00720FDC">
        <w:rPr>
          <w:rFonts w:ascii="Times New Roman" w:hAnsi="Times New Roman" w:cs="Times New Roman"/>
          <w:sz w:val="28"/>
          <w:szCs w:val="28"/>
        </w:rPr>
        <w:t xml:space="preserve">. В случае, если информация, предусмотренная </w:t>
      </w:r>
      <w:hyperlink w:anchor="P213" w:history="1">
        <w:r w:rsidRPr="00720FDC">
          <w:rPr>
            <w:rFonts w:ascii="Times New Roman" w:hAnsi="Times New Roman" w:cs="Times New Roman"/>
            <w:sz w:val="28"/>
            <w:szCs w:val="28"/>
          </w:rPr>
          <w:t>пунктом 56</w:t>
        </w:r>
      </w:hyperlink>
      <w:r w:rsidRPr="00720FDC">
        <w:rPr>
          <w:rFonts w:ascii="Times New Roman" w:hAnsi="Times New Roman" w:cs="Times New Roman"/>
          <w:sz w:val="28"/>
          <w:szCs w:val="28"/>
        </w:rPr>
        <w:t xml:space="preserve">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Администраци</w:t>
      </w:r>
      <w:r>
        <w:rPr>
          <w:rFonts w:ascii="Times New Roman" w:hAnsi="Times New Roman" w:cs="Times New Roman"/>
          <w:sz w:val="28"/>
          <w:szCs w:val="28"/>
        </w:rPr>
        <w:t>ю</w:t>
      </w:r>
      <w:r w:rsidRPr="00720FDC">
        <w:rPr>
          <w:rFonts w:ascii="Times New Roman" w:hAnsi="Times New Roman" w:cs="Times New Roman"/>
          <w:sz w:val="28"/>
          <w:szCs w:val="28"/>
        </w:rPr>
        <w:t xml:space="preserve"> лично или направить повторный запрос в целях получения указанной информации и ознакомления с персональными данными не </w:t>
      </w:r>
      <w:r w:rsidRPr="00720FDC">
        <w:rPr>
          <w:rFonts w:ascii="Times New Roman" w:hAnsi="Times New Roman" w:cs="Times New Roman"/>
          <w:sz w:val="28"/>
          <w:szCs w:val="28"/>
        </w:rPr>
        <w:lastRenderedPageBreak/>
        <w:t>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bookmarkStart w:id="43" w:name="P231"/>
      <w:bookmarkEnd w:id="43"/>
      <w:r>
        <w:rPr>
          <w:rFonts w:ascii="Times New Roman" w:hAnsi="Times New Roman" w:cs="Times New Roman"/>
          <w:sz w:val="28"/>
          <w:szCs w:val="28"/>
        </w:rPr>
        <w:t>6</w:t>
      </w:r>
      <w:r w:rsidRPr="003B463F">
        <w:rPr>
          <w:rFonts w:ascii="Times New Roman" w:hAnsi="Times New Roman" w:cs="Times New Roman"/>
          <w:sz w:val="28"/>
          <w:szCs w:val="28"/>
        </w:rPr>
        <w:t>3</w:t>
      </w:r>
      <w:r w:rsidRPr="00720FDC">
        <w:rPr>
          <w:rFonts w:ascii="Times New Roman" w:hAnsi="Times New Roman" w:cs="Times New Roman"/>
          <w:sz w:val="28"/>
          <w:szCs w:val="28"/>
        </w:rPr>
        <w:t xml:space="preserve">. Субъект персональных данных вправе повторно обратиться в </w:t>
      </w:r>
      <w:r>
        <w:rPr>
          <w:rFonts w:ascii="Times New Roman" w:hAnsi="Times New Roman" w:cs="Times New Roman"/>
          <w:sz w:val="28"/>
          <w:szCs w:val="28"/>
        </w:rPr>
        <w:t>Администрацию</w:t>
      </w:r>
      <w:r w:rsidRPr="00720FDC">
        <w:rPr>
          <w:rFonts w:ascii="Times New Roman" w:hAnsi="Times New Roman" w:cs="Times New Roman"/>
          <w:sz w:val="28"/>
          <w:szCs w:val="28"/>
        </w:rPr>
        <w:t xml:space="preserve"> лично или направить повторный запрос в целях получения информации, предусмотренной </w:t>
      </w:r>
      <w:hyperlink w:anchor="P213" w:history="1">
        <w:r w:rsidRPr="00720FDC">
          <w:rPr>
            <w:rFonts w:ascii="Times New Roman" w:hAnsi="Times New Roman" w:cs="Times New Roman"/>
            <w:sz w:val="28"/>
            <w:szCs w:val="28"/>
          </w:rPr>
          <w:t>пунктом 56</w:t>
        </w:r>
      </w:hyperlink>
      <w:r w:rsidRPr="00720FDC">
        <w:rPr>
          <w:rFonts w:ascii="Times New Roman" w:hAnsi="Times New Roman" w:cs="Times New Roman"/>
          <w:sz w:val="28"/>
          <w:szCs w:val="28"/>
        </w:rPr>
        <w:t xml:space="preserve"> Правил, а также в целях ознакомления с обрабатываемыми персональными данными до истечения срока, указанного в </w:t>
      </w:r>
      <w:hyperlink w:anchor="P230" w:history="1">
        <w:r w:rsidRPr="00720FDC">
          <w:rPr>
            <w:rFonts w:ascii="Times New Roman" w:hAnsi="Times New Roman" w:cs="Times New Roman"/>
            <w:sz w:val="28"/>
            <w:szCs w:val="28"/>
          </w:rPr>
          <w:t>пункте 60</w:t>
        </w:r>
      </w:hyperlink>
      <w:r w:rsidRPr="00720FDC">
        <w:rPr>
          <w:rFonts w:ascii="Times New Roman" w:hAnsi="Times New Roman" w:cs="Times New Roman"/>
          <w:sz w:val="28"/>
          <w:szCs w:val="28"/>
        </w:rP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6" w:history="1">
        <w:r w:rsidRPr="00720FDC">
          <w:rPr>
            <w:rFonts w:ascii="Times New Roman" w:hAnsi="Times New Roman" w:cs="Times New Roman"/>
            <w:sz w:val="28"/>
            <w:szCs w:val="28"/>
          </w:rPr>
          <w:t>пункте 59</w:t>
        </w:r>
      </w:hyperlink>
      <w:r w:rsidRPr="00720FDC">
        <w:rPr>
          <w:rFonts w:ascii="Times New Roman" w:hAnsi="Times New Roman" w:cs="Times New Roman"/>
          <w:sz w:val="28"/>
          <w:szCs w:val="28"/>
        </w:rPr>
        <w:t xml:space="preserve"> Правил, должен содержать обоснование направления повторного запроса.</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4</w:t>
      </w:r>
      <w:r w:rsidRPr="00720FDC">
        <w:rPr>
          <w:rFonts w:ascii="Times New Roman" w:hAnsi="Times New Roman" w:cs="Times New Roman"/>
          <w:sz w:val="28"/>
          <w:szCs w:val="28"/>
        </w:rPr>
        <w:t xml:space="preserve">.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w:t>
      </w:r>
      <w:hyperlink w:anchor="P230" w:history="1">
        <w:r w:rsidRPr="00720FDC">
          <w:rPr>
            <w:rFonts w:ascii="Times New Roman" w:hAnsi="Times New Roman" w:cs="Times New Roman"/>
            <w:sz w:val="28"/>
            <w:szCs w:val="28"/>
          </w:rPr>
          <w:t>пунктами 60</w:t>
        </w:r>
      </w:hyperlink>
      <w:r w:rsidRPr="00720FDC">
        <w:rPr>
          <w:rFonts w:ascii="Times New Roman" w:hAnsi="Times New Roman" w:cs="Times New Roman"/>
          <w:sz w:val="28"/>
          <w:szCs w:val="28"/>
        </w:rPr>
        <w:t xml:space="preserve"> и </w:t>
      </w:r>
      <w:hyperlink w:anchor="P231" w:history="1">
        <w:r w:rsidRPr="00720FDC">
          <w:rPr>
            <w:rFonts w:ascii="Times New Roman" w:hAnsi="Times New Roman" w:cs="Times New Roman"/>
            <w:sz w:val="28"/>
            <w:szCs w:val="28"/>
          </w:rPr>
          <w:t>61</w:t>
        </w:r>
      </w:hyperlink>
      <w:r w:rsidRPr="00720FDC">
        <w:rPr>
          <w:rFonts w:ascii="Times New Roman" w:hAnsi="Times New Roman" w:cs="Times New Roman"/>
          <w:sz w:val="28"/>
          <w:szCs w:val="28"/>
        </w:rPr>
        <w:t xml:space="preserve"> Правил. Такой отказ должен быть мотивированным.</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5</w:t>
      </w:r>
      <w:r w:rsidRPr="00720FDC">
        <w:rPr>
          <w:rFonts w:ascii="Times New Roman" w:hAnsi="Times New Roman" w:cs="Times New Roman"/>
          <w:sz w:val="28"/>
          <w:szCs w:val="28"/>
        </w:rPr>
        <w:t>. Право субъекта персональных данных на доступ к его персональным данным может быть ограничено в соответствии с федеральными законами (</w:t>
      </w:r>
      <w:hyperlink r:id="rId33" w:history="1">
        <w:r w:rsidRPr="00720FDC">
          <w:rPr>
            <w:rFonts w:ascii="Times New Roman" w:hAnsi="Times New Roman" w:cs="Times New Roman"/>
            <w:sz w:val="28"/>
            <w:szCs w:val="28"/>
          </w:rPr>
          <w:t>пункт 8 статьи 14</w:t>
        </w:r>
      </w:hyperlink>
      <w:r w:rsidRPr="00720FD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w:t>
      </w:r>
    </w:p>
    <w:p w:rsidR="00EB0E3F" w:rsidRPr="00BA1840" w:rsidRDefault="00EB0E3F" w:rsidP="00EB0E3F">
      <w:pPr>
        <w:pStyle w:val="ConsPlusNormal"/>
        <w:jc w:val="both"/>
        <w:rPr>
          <w:rFonts w:ascii="Times New Roman" w:hAnsi="Times New Roman" w:cs="Times New Roman"/>
          <w:b/>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lang w:val="en-US"/>
        </w:rPr>
        <w:t>X</w:t>
      </w:r>
      <w:r w:rsidRPr="00BA1840">
        <w:rPr>
          <w:rFonts w:ascii="Times New Roman" w:hAnsi="Times New Roman" w:cs="Times New Roman"/>
          <w:b/>
          <w:sz w:val="28"/>
          <w:szCs w:val="28"/>
        </w:rPr>
        <w:t>. Порядок доступа в помещения, в которых ведется обработка</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6</w:t>
      </w:r>
      <w:r w:rsidRPr="00720FDC">
        <w:rPr>
          <w:rFonts w:ascii="Times New Roman" w:hAnsi="Times New Roman" w:cs="Times New Roman"/>
          <w:sz w:val="28"/>
          <w:szCs w:val="28"/>
        </w:rPr>
        <w:t xml:space="preserve">. Нахождение в помещениях, в которых ведется обработка персональных данных лиц, не являющихся </w:t>
      </w:r>
      <w:r>
        <w:rPr>
          <w:rFonts w:ascii="Times New Roman" w:hAnsi="Times New Roman" w:cs="Times New Roman"/>
          <w:sz w:val="28"/>
          <w:szCs w:val="28"/>
        </w:rPr>
        <w:t>муниципальными</w:t>
      </w:r>
      <w:r w:rsidRPr="00720FDC">
        <w:rPr>
          <w:rFonts w:ascii="Times New Roman" w:hAnsi="Times New Roman" w:cs="Times New Roman"/>
          <w:sz w:val="28"/>
          <w:szCs w:val="28"/>
        </w:rPr>
        <w:t xml:space="preserve"> служащими </w:t>
      </w:r>
      <w:r>
        <w:rPr>
          <w:rFonts w:ascii="Times New Roman" w:hAnsi="Times New Roman" w:cs="Times New Roman"/>
          <w:sz w:val="28"/>
          <w:szCs w:val="28"/>
        </w:rPr>
        <w:t>или работниками а</w:t>
      </w:r>
      <w:r w:rsidRPr="00720FDC">
        <w:rPr>
          <w:rFonts w:ascii="Times New Roman" w:hAnsi="Times New Roman" w:cs="Times New Roman"/>
          <w:sz w:val="28"/>
          <w:szCs w:val="28"/>
        </w:rPr>
        <w:t>дминистрации, уполномоченными на обработку персональных данных (далее - уполномоченный на обработку персональных данных)</w:t>
      </w:r>
      <w:r>
        <w:rPr>
          <w:rFonts w:ascii="Times New Roman" w:hAnsi="Times New Roman" w:cs="Times New Roman"/>
          <w:sz w:val="28"/>
          <w:szCs w:val="28"/>
        </w:rPr>
        <w:t>, возможно только в присутствии</w:t>
      </w:r>
      <w:r w:rsidRPr="00720FDC">
        <w:rPr>
          <w:rFonts w:ascii="Times New Roman" w:hAnsi="Times New Roman" w:cs="Times New Roman"/>
          <w:sz w:val="28"/>
          <w:szCs w:val="28"/>
        </w:rPr>
        <w:t xml:space="preserve">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предоставлением муниципальных услуг, осуществлением муниципальных функций.</w:t>
      </w:r>
    </w:p>
    <w:p w:rsidR="00EB0E3F" w:rsidRPr="00915045"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7</w:t>
      </w:r>
      <w:r w:rsidRPr="00720FDC">
        <w:rPr>
          <w:rFonts w:ascii="Times New Roman" w:hAnsi="Times New Roman" w:cs="Times New Roman"/>
          <w:sz w:val="28"/>
          <w:szCs w:val="28"/>
        </w:rPr>
        <w:t xml:space="preserve">. Ответственность за соблюдение порядка доступа в помещения, в которых ведется обработка персональных данных, возлагается на </w:t>
      </w:r>
      <w:r>
        <w:rPr>
          <w:rFonts w:ascii="Times New Roman" w:hAnsi="Times New Roman" w:cs="Times New Roman"/>
          <w:sz w:val="28"/>
          <w:szCs w:val="28"/>
        </w:rPr>
        <w:t xml:space="preserve">муниципального </w:t>
      </w:r>
      <w:r w:rsidRPr="00720FDC">
        <w:rPr>
          <w:rFonts w:ascii="Times New Roman" w:hAnsi="Times New Roman" w:cs="Times New Roman"/>
          <w:sz w:val="28"/>
          <w:szCs w:val="28"/>
        </w:rPr>
        <w:t xml:space="preserve">служащего </w:t>
      </w:r>
      <w:r>
        <w:rPr>
          <w:rFonts w:ascii="Times New Roman" w:hAnsi="Times New Roman" w:cs="Times New Roman"/>
          <w:sz w:val="28"/>
          <w:szCs w:val="28"/>
        </w:rPr>
        <w:t>или работника ад</w:t>
      </w:r>
      <w:r w:rsidRPr="00720FDC">
        <w:rPr>
          <w:rFonts w:ascii="Times New Roman" w:hAnsi="Times New Roman" w:cs="Times New Roman"/>
          <w:sz w:val="28"/>
          <w:szCs w:val="28"/>
        </w:rPr>
        <w:t xml:space="preserve">министрации, </w:t>
      </w:r>
      <w:r w:rsidRPr="00915045">
        <w:rPr>
          <w:rFonts w:ascii="Times New Roman" w:hAnsi="Times New Roman" w:cs="Times New Roman"/>
          <w:sz w:val="28"/>
          <w:szCs w:val="28"/>
        </w:rPr>
        <w:t>ответственного за организацию обработки персональных данных в администрации.</w:t>
      </w:r>
    </w:p>
    <w:p w:rsidR="00EB0E3F" w:rsidRPr="00BA1840" w:rsidRDefault="00EB0E3F" w:rsidP="00EB0E3F">
      <w:pPr>
        <w:pStyle w:val="ConsPlusNormal"/>
        <w:jc w:val="both"/>
        <w:rPr>
          <w:rFonts w:ascii="Times New Roman" w:hAnsi="Times New Roman" w:cs="Times New Roman"/>
          <w:b/>
          <w:sz w:val="28"/>
          <w:szCs w:val="28"/>
        </w:rPr>
      </w:pPr>
    </w:p>
    <w:p w:rsidR="00EB0E3F" w:rsidRPr="00BA1840" w:rsidRDefault="00EB0E3F" w:rsidP="00EB0E3F">
      <w:pPr>
        <w:pStyle w:val="ConsPlusNormal"/>
        <w:jc w:val="center"/>
        <w:outlineLvl w:val="1"/>
        <w:rPr>
          <w:rFonts w:ascii="Times New Roman" w:hAnsi="Times New Roman" w:cs="Times New Roman"/>
          <w:b/>
          <w:sz w:val="28"/>
          <w:szCs w:val="28"/>
        </w:rPr>
      </w:pPr>
      <w:r w:rsidRPr="00BA1840">
        <w:rPr>
          <w:rFonts w:ascii="Times New Roman" w:hAnsi="Times New Roman" w:cs="Times New Roman"/>
          <w:b/>
          <w:sz w:val="28"/>
          <w:szCs w:val="28"/>
        </w:rPr>
        <w:t>X. Ответственный за организацию обработки</w:t>
      </w:r>
    </w:p>
    <w:p w:rsidR="00EB0E3F" w:rsidRPr="00BA1840" w:rsidRDefault="00EB0E3F" w:rsidP="00EB0E3F">
      <w:pPr>
        <w:pStyle w:val="ConsPlusNormal"/>
        <w:jc w:val="center"/>
        <w:rPr>
          <w:rFonts w:ascii="Times New Roman" w:hAnsi="Times New Roman" w:cs="Times New Roman"/>
          <w:b/>
          <w:sz w:val="28"/>
          <w:szCs w:val="28"/>
        </w:rPr>
      </w:pPr>
      <w:r w:rsidRPr="00BA1840">
        <w:rPr>
          <w:rFonts w:ascii="Times New Roman" w:hAnsi="Times New Roman" w:cs="Times New Roman"/>
          <w:b/>
          <w:sz w:val="28"/>
          <w:szCs w:val="28"/>
        </w:rPr>
        <w:t>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8</w:t>
      </w:r>
      <w:r w:rsidRPr="00720FDC">
        <w:rPr>
          <w:rFonts w:ascii="Times New Roman" w:hAnsi="Times New Roman" w:cs="Times New Roman"/>
          <w:sz w:val="28"/>
          <w:szCs w:val="28"/>
        </w:rPr>
        <w:t xml:space="preserve">. Ответственныйза организацию обработки персональных данных в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(далее - ответственный за обработку персональных данных) назначается </w:t>
      </w:r>
      <w:r>
        <w:rPr>
          <w:rFonts w:ascii="Times New Roman" w:hAnsi="Times New Roman" w:cs="Times New Roman"/>
          <w:sz w:val="28"/>
          <w:szCs w:val="28"/>
        </w:rPr>
        <w:t xml:space="preserve">Главой района </w:t>
      </w:r>
      <w:r w:rsidRPr="00720FDC">
        <w:rPr>
          <w:rFonts w:ascii="Times New Roman" w:hAnsi="Times New Roman" w:cs="Times New Roman"/>
          <w:sz w:val="28"/>
          <w:szCs w:val="28"/>
        </w:rPr>
        <w:t xml:space="preserve">из числа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относящихся к </w:t>
      </w:r>
      <w:r>
        <w:rPr>
          <w:rFonts w:ascii="Times New Roman" w:hAnsi="Times New Roman" w:cs="Times New Roman"/>
          <w:sz w:val="28"/>
          <w:szCs w:val="28"/>
        </w:rPr>
        <w:t xml:space="preserve">ведущей </w:t>
      </w:r>
      <w:r w:rsidRPr="00720FDC">
        <w:rPr>
          <w:rFonts w:ascii="Times New Roman" w:hAnsi="Times New Roman" w:cs="Times New Roman"/>
          <w:sz w:val="28"/>
          <w:szCs w:val="28"/>
        </w:rPr>
        <w:t>или главной группе должностей.</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B463F">
        <w:rPr>
          <w:rFonts w:ascii="Times New Roman" w:hAnsi="Times New Roman" w:cs="Times New Roman"/>
          <w:sz w:val="28"/>
          <w:szCs w:val="28"/>
        </w:rPr>
        <w:t>9</w:t>
      </w:r>
      <w:r w:rsidRPr="00720FDC">
        <w:rPr>
          <w:rFonts w:ascii="Times New Roman" w:hAnsi="Times New Roman" w:cs="Times New Roman"/>
          <w:sz w:val="28"/>
          <w:szCs w:val="28"/>
        </w:rPr>
        <w:t>.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w:t>
      </w:r>
    </w:p>
    <w:p w:rsidR="00EB0E3F" w:rsidRPr="00720FDC" w:rsidRDefault="00EB0E3F" w:rsidP="00EB0E3F">
      <w:pPr>
        <w:pStyle w:val="ConsPlusNormal"/>
        <w:ind w:firstLine="540"/>
        <w:jc w:val="both"/>
        <w:rPr>
          <w:rFonts w:ascii="Times New Roman" w:hAnsi="Times New Roman" w:cs="Times New Roman"/>
          <w:sz w:val="28"/>
          <w:szCs w:val="28"/>
        </w:rPr>
      </w:pPr>
      <w:r w:rsidRPr="003B463F">
        <w:rPr>
          <w:rFonts w:ascii="Times New Roman" w:hAnsi="Times New Roman" w:cs="Times New Roman"/>
          <w:sz w:val="28"/>
          <w:szCs w:val="28"/>
        </w:rPr>
        <w:t>70</w:t>
      </w:r>
      <w:r w:rsidRPr="00720FDC">
        <w:rPr>
          <w:rFonts w:ascii="Times New Roman" w:hAnsi="Times New Roman" w:cs="Times New Roman"/>
          <w:sz w:val="28"/>
          <w:szCs w:val="28"/>
        </w:rPr>
        <w:t>. Ответственный за обработку персональных данных обязан:</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 организовывать принятие правовых, организационных и технических мер </w:t>
      </w:r>
      <w:r w:rsidRPr="00720FDC">
        <w:rPr>
          <w:rFonts w:ascii="Times New Roman" w:hAnsi="Times New Roman" w:cs="Times New Roman"/>
          <w:sz w:val="28"/>
          <w:szCs w:val="28"/>
        </w:rPr>
        <w:lastRenderedPageBreak/>
        <w:t xml:space="preserve">для обеспечения защиты персональных данных, обрабатываемых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 осуществлять внутренний контроль за соблюдением </w:t>
      </w:r>
      <w:r>
        <w:rPr>
          <w:rFonts w:ascii="Times New Roman" w:hAnsi="Times New Roman" w:cs="Times New Roman"/>
          <w:sz w:val="28"/>
          <w:szCs w:val="28"/>
        </w:rPr>
        <w:t xml:space="preserve">муниципальными </w:t>
      </w:r>
      <w:r w:rsidRPr="00720FDC">
        <w:rPr>
          <w:rFonts w:ascii="Times New Roman" w:hAnsi="Times New Roman" w:cs="Times New Roman"/>
          <w:sz w:val="28"/>
          <w:szCs w:val="28"/>
        </w:rPr>
        <w:t>служащими</w:t>
      </w:r>
      <w:r>
        <w:rPr>
          <w:rFonts w:ascii="Times New Roman" w:hAnsi="Times New Roman" w:cs="Times New Roman"/>
          <w:sz w:val="28"/>
          <w:szCs w:val="28"/>
        </w:rPr>
        <w:t xml:space="preserve"> и работниками</w:t>
      </w:r>
      <w:r w:rsidRPr="00720FDC">
        <w:rPr>
          <w:rFonts w:ascii="Times New Roman" w:hAnsi="Times New Roman" w:cs="Times New Roman"/>
          <w:sz w:val="28"/>
          <w:szCs w:val="28"/>
        </w:rPr>
        <w:t>,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3) доводить до сведения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w:t>
      </w:r>
      <w:r>
        <w:rPr>
          <w:rFonts w:ascii="Times New Roman" w:hAnsi="Times New Roman" w:cs="Times New Roman"/>
          <w:sz w:val="28"/>
          <w:szCs w:val="28"/>
        </w:rPr>
        <w:t xml:space="preserve"> и работников</w:t>
      </w:r>
      <w:r w:rsidRPr="00720FDC">
        <w:rPr>
          <w:rFonts w:ascii="Times New Roman" w:hAnsi="Times New Roman" w:cs="Times New Roman"/>
          <w:sz w:val="28"/>
          <w:szCs w:val="28"/>
        </w:rPr>
        <w:t>,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5) в случае нарушения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3B463F">
        <w:rPr>
          <w:rFonts w:ascii="Times New Roman" w:hAnsi="Times New Roman" w:cs="Times New Roman"/>
          <w:sz w:val="28"/>
          <w:szCs w:val="28"/>
        </w:rPr>
        <w:t>71</w:t>
      </w:r>
      <w:r w:rsidRPr="00720FDC">
        <w:rPr>
          <w:rFonts w:ascii="Times New Roman" w:hAnsi="Times New Roman" w:cs="Times New Roman"/>
          <w:sz w:val="28"/>
          <w:szCs w:val="28"/>
        </w:rPr>
        <w:t>. Ответственный за обработку персональных данных вправе:</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1) иметь доступ к информации, касающейся обработки персональных данных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и включающей:</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цели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категории обрабатываемых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категории субъектов персональных данных, персональные данные которых обрабатываются;</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правовые основания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перечень действий с персональными данными, общее описание используемых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способов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описание мер, предусмотренных </w:t>
      </w:r>
      <w:hyperlink r:id="rId34" w:history="1">
        <w:r w:rsidRPr="00720FDC">
          <w:rPr>
            <w:rFonts w:ascii="Times New Roman" w:hAnsi="Times New Roman" w:cs="Times New Roman"/>
            <w:sz w:val="28"/>
            <w:szCs w:val="28"/>
          </w:rPr>
          <w:t>статьями 18.1</w:t>
        </w:r>
      </w:hyperlink>
      <w:r w:rsidRPr="00720FDC">
        <w:rPr>
          <w:rFonts w:ascii="Times New Roman" w:hAnsi="Times New Roman" w:cs="Times New Roman"/>
          <w:sz w:val="28"/>
          <w:szCs w:val="28"/>
        </w:rPr>
        <w:t xml:space="preserve"> и </w:t>
      </w:r>
      <w:hyperlink r:id="rId35" w:history="1">
        <w:r w:rsidRPr="00720FDC">
          <w:rPr>
            <w:rFonts w:ascii="Times New Roman" w:hAnsi="Times New Roman" w:cs="Times New Roman"/>
            <w:sz w:val="28"/>
            <w:szCs w:val="28"/>
          </w:rPr>
          <w:t>19</w:t>
        </w:r>
      </w:hyperlink>
      <w:r w:rsidRPr="00720FD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0FD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20FDC">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дату начала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срок или условия прекращения обработки персональных данных;</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сведения об обеспечении безопасности персональных данных в соответствии с </w:t>
      </w:r>
      <w:hyperlink r:id="rId36" w:history="1">
        <w:r w:rsidRPr="00720FDC">
          <w:rPr>
            <w:rFonts w:ascii="Times New Roman" w:hAnsi="Times New Roman" w:cs="Times New Roman"/>
            <w:sz w:val="28"/>
            <w:szCs w:val="28"/>
          </w:rPr>
          <w:t>требованиями</w:t>
        </w:r>
      </w:hyperlink>
      <w:r w:rsidRPr="00720FDC">
        <w:rPr>
          <w:rFonts w:ascii="Times New Roman" w:hAnsi="Times New Roman" w:cs="Times New Roman"/>
          <w:sz w:val="28"/>
          <w:szCs w:val="28"/>
        </w:rPr>
        <w:t xml:space="preserve"> к защите персональных данных, установленными Правительством Российской Федерации;</w:t>
      </w:r>
    </w:p>
    <w:p w:rsidR="00EB0E3F" w:rsidRPr="00720FDC" w:rsidRDefault="00EB0E3F" w:rsidP="00EB0E3F">
      <w:pPr>
        <w:pStyle w:val="ConsPlusNormal"/>
        <w:ind w:firstLine="540"/>
        <w:jc w:val="both"/>
        <w:rPr>
          <w:rFonts w:ascii="Times New Roman" w:hAnsi="Times New Roman" w:cs="Times New Roman"/>
          <w:sz w:val="28"/>
          <w:szCs w:val="28"/>
        </w:rPr>
      </w:pPr>
      <w:r w:rsidRPr="00720FDC">
        <w:rPr>
          <w:rFonts w:ascii="Times New Roman" w:hAnsi="Times New Roman" w:cs="Times New Roman"/>
          <w:sz w:val="28"/>
          <w:szCs w:val="28"/>
        </w:rPr>
        <w:t xml:space="preserve">2) привлекать к реализации мер, направленных на обеспечение безопасности персональных данных, обрабатываемых в </w:t>
      </w:r>
      <w:r>
        <w:rPr>
          <w:rFonts w:ascii="Times New Roman" w:hAnsi="Times New Roman" w:cs="Times New Roman"/>
          <w:sz w:val="28"/>
          <w:szCs w:val="28"/>
        </w:rPr>
        <w:t>а</w:t>
      </w:r>
      <w:r w:rsidRPr="00720FDC">
        <w:rPr>
          <w:rFonts w:ascii="Times New Roman" w:hAnsi="Times New Roman" w:cs="Times New Roman"/>
          <w:sz w:val="28"/>
          <w:szCs w:val="28"/>
        </w:rPr>
        <w:t xml:space="preserve">дминистрации, иных </w:t>
      </w:r>
      <w:r>
        <w:rPr>
          <w:rFonts w:ascii="Times New Roman" w:hAnsi="Times New Roman" w:cs="Times New Roman"/>
          <w:sz w:val="28"/>
          <w:szCs w:val="28"/>
        </w:rPr>
        <w:t>муниципальных</w:t>
      </w:r>
      <w:r w:rsidRPr="00720FDC">
        <w:rPr>
          <w:rFonts w:ascii="Times New Roman" w:hAnsi="Times New Roman" w:cs="Times New Roman"/>
          <w:sz w:val="28"/>
          <w:szCs w:val="28"/>
        </w:rPr>
        <w:t xml:space="preserve"> служащих </w:t>
      </w:r>
      <w:r>
        <w:rPr>
          <w:rFonts w:ascii="Times New Roman" w:hAnsi="Times New Roman" w:cs="Times New Roman"/>
          <w:sz w:val="28"/>
          <w:szCs w:val="28"/>
        </w:rPr>
        <w:t>а</w:t>
      </w:r>
      <w:r w:rsidRPr="00720FDC">
        <w:rPr>
          <w:rFonts w:ascii="Times New Roman" w:hAnsi="Times New Roman" w:cs="Times New Roman"/>
          <w:sz w:val="28"/>
          <w:szCs w:val="28"/>
        </w:rPr>
        <w:t>дминистрации с возложением на них соответствующих обязанностей и закреплением ответственности.</w:t>
      </w:r>
    </w:p>
    <w:p w:rsidR="00EB0E3F" w:rsidRPr="00720FDC" w:rsidRDefault="00EB0E3F" w:rsidP="00EB0E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D09BB">
        <w:rPr>
          <w:rFonts w:ascii="Times New Roman" w:hAnsi="Times New Roman" w:cs="Times New Roman"/>
          <w:sz w:val="28"/>
          <w:szCs w:val="28"/>
        </w:rPr>
        <w:t>2</w:t>
      </w:r>
      <w:r w:rsidRPr="00720FDC">
        <w:rPr>
          <w:rFonts w:ascii="Times New Roman" w:hAnsi="Times New Roman" w:cs="Times New Roman"/>
          <w:sz w:val="28"/>
          <w:szCs w:val="28"/>
        </w:rPr>
        <w:t xml:space="preserve">.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Pr>
          <w:rFonts w:ascii="Times New Roman" w:hAnsi="Times New Roman" w:cs="Times New Roman"/>
          <w:sz w:val="28"/>
          <w:szCs w:val="28"/>
        </w:rPr>
        <w:t>а</w:t>
      </w:r>
      <w:r w:rsidRPr="00720FDC">
        <w:rPr>
          <w:rFonts w:ascii="Times New Roman" w:hAnsi="Times New Roman" w:cs="Times New Roman"/>
          <w:sz w:val="28"/>
          <w:szCs w:val="28"/>
        </w:rPr>
        <w:t>дминистрации в соответствии с законодательством Российской Федерации в области персональных данных.</w:t>
      </w:r>
    </w:p>
    <w:p w:rsidR="00AC0598" w:rsidRDefault="00AC0598" w:rsidP="00EB0E3F">
      <w:pPr>
        <w:pStyle w:val="a4"/>
        <w:tabs>
          <w:tab w:val="left" w:pos="6684"/>
        </w:tabs>
        <w:ind w:left="450" w:right="-2"/>
        <w:jc w:val="right"/>
      </w:pPr>
    </w:p>
    <w:p w:rsidR="00EB0E3F" w:rsidRPr="004F670E" w:rsidRDefault="00EB0E3F" w:rsidP="00EB0E3F">
      <w:pPr>
        <w:pStyle w:val="a4"/>
        <w:tabs>
          <w:tab w:val="left" w:pos="6684"/>
        </w:tabs>
        <w:ind w:left="450" w:right="-2"/>
        <w:jc w:val="right"/>
      </w:pPr>
      <w:r w:rsidRPr="004F670E">
        <w:lastRenderedPageBreak/>
        <w:t>Приложение 12</w:t>
      </w:r>
    </w:p>
    <w:p w:rsidR="00AC0598" w:rsidRDefault="00EB0E3F" w:rsidP="00EB0E3F">
      <w:pPr>
        <w:ind w:right="-2" w:firstLine="4536"/>
        <w:jc w:val="right"/>
        <w:rPr>
          <w:sz w:val="24"/>
          <w:szCs w:val="24"/>
        </w:rPr>
      </w:pPr>
      <w:r w:rsidRPr="004F670E">
        <w:rPr>
          <w:sz w:val="24"/>
          <w:szCs w:val="24"/>
        </w:rPr>
        <w:t xml:space="preserve"> к постановлению </w:t>
      </w:r>
      <w:r w:rsidR="00552FC7" w:rsidRPr="004F670E">
        <w:rPr>
          <w:sz w:val="24"/>
          <w:szCs w:val="24"/>
        </w:rPr>
        <w:t xml:space="preserve">администрации </w:t>
      </w:r>
      <w:r w:rsidR="00AC0598">
        <w:rPr>
          <w:sz w:val="24"/>
          <w:szCs w:val="24"/>
        </w:rPr>
        <w:t>Лобинского</w:t>
      </w:r>
      <w:r w:rsidR="00552FC7" w:rsidRPr="004F670E">
        <w:rPr>
          <w:sz w:val="24"/>
          <w:szCs w:val="24"/>
        </w:rPr>
        <w:t xml:space="preserve"> сельсовета Краснозерского района </w:t>
      </w:r>
    </w:p>
    <w:p w:rsidR="00EB0E3F" w:rsidRPr="004F670E" w:rsidRDefault="00552FC7" w:rsidP="00EB0E3F">
      <w:pPr>
        <w:ind w:right="-2" w:firstLine="4536"/>
        <w:jc w:val="right"/>
        <w:rPr>
          <w:sz w:val="24"/>
          <w:szCs w:val="24"/>
        </w:rPr>
      </w:pPr>
      <w:r w:rsidRPr="004F670E">
        <w:rPr>
          <w:sz w:val="24"/>
          <w:szCs w:val="24"/>
        </w:rPr>
        <w:t>Новосибирской области</w:t>
      </w:r>
    </w:p>
    <w:p w:rsidR="00EB0E3F" w:rsidRPr="004F670E" w:rsidRDefault="00EB0E3F" w:rsidP="00EB0E3F">
      <w:pPr>
        <w:ind w:right="-2" w:firstLine="4536"/>
        <w:jc w:val="right"/>
        <w:rPr>
          <w:sz w:val="24"/>
          <w:szCs w:val="24"/>
        </w:rPr>
      </w:pPr>
      <w:r w:rsidRPr="004F670E">
        <w:rPr>
          <w:sz w:val="24"/>
          <w:szCs w:val="24"/>
        </w:rPr>
        <w:t xml:space="preserve"> от </w:t>
      </w:r>
      <w:r w:rsidR="004F670E">
        <w:rPr>
          <w:sz w:val="24"/>
          <w:szCs w:val="24"/>
        </w:rPr>
        <w:t>00.00.</w:t>
      </w:r>
      <w:r w:rsidR="00AC0598">
        <w:rPr>
          <w:sz w:val="24"/>
          <w:szCs w:val="24"/>
        </w:rPr>
        <w:t>2023</w:t>
      </w:r>
      <w:r w:rsidRPr="004F670E">
        <w:rPr>
          <w:sz w:val="24"/>
          <w:szCs w:val="24"/>
        </w:rPr>
        <w:t>№</w:t>
      </w:r>
      <w:r w:rsidR="004F670E">
        <w:rPr>
          <w:sz w:val="24"/>
          <w:szCs w:val="24"/>
        </w:rPr>
        <w:t xml:space="preserve"> 00</w:t>
      </w:r>
    </w:p>
    <w:p w:rsidR="00EB0E3F" w:rsidRPr="00837791" w:rsidRDefault="00EB0E3F" w:rsidP="00EB0E3F">
      <w:pPr>
        <w:ind w:right="-2" w:firstLine="4536"/>
        <w:jc w:val="right"/>
        <w:rPr>
          <w:sz w:val="28"/>
          <w:szCs w:val="28"/>
        </w:rPr>
      </w:pPr>
    </w:p>
    <w:p w:rsidR="00EB0E3F" w:rsidRDefault="00EB0E3F" w:rsidP="00EB0E3F">
      <w:pPr>
        <w:ind w:left="-284" w:right="-234"/>
        <w:jc w:val="center"/>
        <w:rPr>
          <w:sz w:val="28"/>
          <w:szCs w:val="28"/>
        </w:rPr>
      </w:pPr>
      <w:r>
        <w:rPr>
          <w:sz w:val="28"/>
          <w:szCs w:val="28"/>
        </w:rPr>
        <w:t>ОБЯЗАТЕЛЬСТВО</w:t>
      </w:r>
      <w:r>
        <w:rPr>
          <w:sz w:val="28"/>
          <w:szCs w:val="28"/>
        </w:rPr>
        <w:br/>
        <w:t>о прекращении обработки персональных данных лица, непосредственно осуществляющего обработку персональных данных, в случае расторжения с ним трудового договора.</w:t>
      </w:r>
    </w:p>
    <w:p w:rsidR="00EB0E3F" w:rsidRDefault="00EB0E3F" w:rsidP="00EB0E3F">
      <w:pPr>
        <w:ind w:left="-284" w:right="-234"/>
        <w:rPr>
          <w:sz w:val="28"/>
          <w:szCs w:val="28"/>
        </w:rPr>
      </w:pPr>
      <w:r>
        <w:rPr>
          <w:sz w:val="28"/>
          <w:szCs w:val="28"/>
        </w:rPr>
        <w:br/>
        <w:t>Я ________________________________________________________________</w:t>
      </w:r>
      <w:r>
        <w:rPr>
          <w:sz w:val="28"/>
          <w:szCs w:val="28"/>
        </w:rPr>
        <w:br/>
        <w:t xml:space="preserve">                                          (фамилия, имя, отчество)</w:t>
      </w:r>
      <w:r>
        <w:rPr>
          <w:sz w:val="28"/>
          <w:szCs w:val="28"/>
        </w:rPr>
        <w:br/>
      </w:r>
      <w:r>
        <w:rPr>
          <w:sz w:val="28"/>
          <w:szCs w:val="28"/>
        </w:rPr>
        <w:br/>
        <w:t>______________________________________________________________________</w:t>
      </w:r>
      <w:r>
        <w:rPr>
          <w:sz w:val="28"/>
          <w:szCs w:val="28"/>
        </w:rPr>
        <w:br/>
        <w:t xml:space="preserve">                                                    (должность)</w:t>
      </w:r>
      <w:r>
        <w:rPr>
          <w:sz w:val="28"/>
          <w:szCs w:val="28"/>
        </w:rPr>
        <w:br/>
      </w:r>
      <w:r>
        <w:rPr>
          <w:sz w:val="28"/>
          <w:szCs w:val="28"/>
        </w:rPr>
        <w:br/>
        <w:t>______________________________________________________________________</w:t>
      </w:r>
      <w:r>
        <w:rPr>
          <w:sz w:val="28"/>
          <w:szCs w:val="28"/>
        </w:rPr>
        <w:br/>
      </w:r>
      <w:r>
        <w:rPr>
          <w:sz w:val="28"/>
          <w:szCs w:val="28"/>
        </w:rPr>
        <w:b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договора, освобождения меня от замещаемой должности и увольнения.</w:t>
      </w:r>
      <w:r>
        <w:rPr>
          <w:sz w:val="28"/>
          <w:szCs w:val="28"/>
        </w:rPr>
        <w:br/>
        <w:t xml:space="preserve">В соответствии со статьей 7 Федерального закона от 27 июля 2006г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r>
        <w:rPr>
          <w:sz w:val="28"/>
          <w:szCs w:val="28"/>
        </w:rPr>
        <w:br/>
        <w:t>Ответственность, предусмотренная Федеральным законом от 27 июля 2006г № 152-ФЗ «О персональных данных» и другими федеральными законами, мне разъяснена.</w:t>
      </w:r>
      <w:r>
        <w:rPr>
          <w:sz w:val="28"/>
          <w:szCs w:val="28"/>
        </w:rPr>
        <w:br/>
      </w:r>
    </w:p>
    <w:p w:rsidR="00EB0E3F" w:rsidRDefault="00EB0E3F" w:rsidP="00EB0E3F">
      <w:pPr>
        <w:ind w:left="-284" w:right="-234" w:firstLine="5203"/>
        <w:jc w:val="center"/>
        <w:rPr>
          <w:rFonts w:eastAsia="Calibri"/>
          <w:sz w:val="28"/>
          <w:szCs w:val="28"/>
          <w:lang w:eastAsia="en-US"/>
        </w:rPr>
      </w:pPr>
      <w:r>
        <w:rPr>
          <w:sz w:val="28"/>
          <w:szCs w:val="28"/>
        </w:rPr>
        <w:br/>
      </w:r>
      <w:r>
        <w:rPr>
          <w:sz w:val="28"/>
          <w:szCs w:val="28"/>
        </w:rPr>
        <w:br/>
      </w:r>
      <w:r>
        <w:rPr>
          <w:sz w:val="28"/>
          <w:szCs w:val="28"/>
        </w:rPr>
        <w:br/>
        <w:t>«___» ___________ 202_г.          _________________                   _________________</w:t>
      </w:r>
      <w:r>
        <w:rPr>
          <w:sz w:val="28"/>
          <w:szCs w:val="28"/>
        </w:rPr>
        <w:br/>
        <w:t xml:space="preserve">           (дата)                                        (подпись)                                  (расшифровка)</w:t>
      </w: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8D56AB" w:rsidRDefault="008D56AB"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4F670E" w:rsidRDefault="004F670E" w:rsidP="00EB0E3F">
      <w:pPr>
        <w:ind w:firstLine="4536"/>
        <w:jc w:val="right"/>
      </w:pPr>
    </w:p>
    <w:p w:rsidR="00EB0E3F" w:rsidRPr="004F670E" w:rsidRDefault="00EB0E3F" w:rsidP="00EB0E3F">
      <w:pPr>
        <w:ind w:firstLine="4536"/>
        <w:jc w:val="right"/>
        <w:rPr>
          <w:sz w:val="24"/>
          <w:szCs w:val="24"/>
        </w:rPr>
      </w:pPr>
      <w:r w:rsidRPr="004F670E">
        <w:rPr>
          <w:sz w:val="24"/>
          <w:szCs w:val="24"/>
        </w:rPr>
        <w:lastRenderedPageBreak/>
        <w:t>Приложение 13</w:t>
      </w:r>
    </w:p>
    <w:p w:rsidR="00AC0598" w:rsidRDefault="00EB0E3F" w:rsidP="00EB0E3F">
      <w:pPr>
        <w:ind w:firstLine="4536"/>
        <w:jc w:val="right"/>
        <w:rPr>
          <w:sz w:val="24"/>
          <w:szCs w:val="24"/>
        </w:rPr>
      </w:pPr>
      <w:r w:rsidRPr="004F670E">
        <w:rPr>
          <w:sz w:val="24"/>
          <w:szCs w:val="24"/>
        </w:rPr>
        <w:t xml:space="preserve"> к постановлению </w:t>
      </w:r>
      <w:r w:rsidR="00552FC7" w:rsidRPr="004F670E">
        <w:rPr>
          <w:sz w:val="24"/>
          <w:szCs w:val="24"/>
        </w:rPr>
        <w:t xml:space="preserve">администрации </w:t>
      </w:r>
      <w:r w:rsidR="00AC0598">
        <w:rPr>
          <w:sz w:val="24"/>
          <w:szCs w:val="24"/>
        </w:rPr>
        <w:t>Лобинского</w:t>
      </w:r>
      <w:r w:rsidR="00552FC7" w:rsidRPr="004F670E">
        <w:rPr>
          <w:sz w:val="24"/>
          <w:szCs w:val="24"/>
        </w:rPr>
        <w:t xml:space="preserve"> сельсовета Краснозерского района </w:t>
      </w:r>
    </w:p>
    <w:p w:rsidR="00EB0E3F" w:rsidRPr="004F670E" w:rsidRDefault="00552FC7" w:rsidP="00EB0E3F">
      <w:pPr>
        <w:ind w:firstLine="4536"/>
        <w:jc w:val="right"/>
        <w:rPr>
          <w:sz w:val="24"/>
          <w:szCs w:val="24"/>
        </w:rPr>
      </w:pPr>
      <w:r w:rsidRPr="004F670E">
        <w:rPr>
          <w:sz w:val="24"/>
          <w:szCs w:val="24"/>
        </w:rPr>
        <w:t>Новосибирской области</w:t>
      </w:r>
    </w:p>
    <w:p w:rsidR="00EB0E3F" w:rsidRPr="004F670E" w:rsidRDefault="00EB0E3F" w:rsidP="00EB0E3F">
      <w:pPr>
        <w:ind w:firstLine="4536"/>
        <w:jc w:val="right"/>
        <w:rPr>
          <w:sz w:val="24"/>
          <w:szCs w:val="24"/>
        </w:rPr>
      </w:pPr>
      <w:r w:rsidRPr="004F670E">
        <w:rPr>
          <w:sz w:val="24"/>
          <w:szCs w:val="24"/>
        </w:rPr>
        <w:t xml:space="preserve"> от   </w:t>
      </w:r>
      <w:r w:rsidR="004F670E">
        <w:rPr>
          <w:sz w:val="24"/>
          <w:szCs w:val="24"/>
        </w:rPr>
        <w:t>00.00.00</w:t>
      </w:r>
      <w:r w:rsidRPr="004F670E">
        <w:rPr>
          <w:sz w:val="24"/>
          <w:szCs w:val="24"/>
        </w:rPr>
        <w:t xml:space="preserve">    №</w:t>
      </w:r>
      <w:r w:rsidR="004F670E">
        <w:rPr>
          <w:sz w:val="24"/>
          <w:szCs w:val="24"/>
        </w:rPr>
        <w:t>00</w:t>
      </w:r>
    </w:p>
    <w:p w:rsidR="00EB0E3F" w:rsidRPr="004F670E" w:rsidRDefault="00EB0E3F" w:rsidP="00EB0E3F">
      <w:pPr>
        <w:pStyle w:val="ad"/>
        <w:spacing w:before="0" w:beforeAutospacing="0" w:after="0" w:afterAutospacing="0"/>
        <w:ind w:firstLine="709"/>
        <w:jc w:val="center"/>
        <w:rPr>
          <w:b/>
        </w:rPr>
      </w:pPr>
    </w:p>
    <w:p w:rsidR="00EB0E3F" w:rsidRDefault="00EB0E3F" w:rsidP="00EB0E3F">
      <w:pPr>
        <w:pStyle w:val="ad"/>
        <w:spacing w:before="0" w:beforeAutospacing="0" w:after="0" w:afterAutospacing="0"/>
        <w:ind w:firstLine="709"/>
        <w:jc w:val="center"/>
        <w:rPr>
          <w:b/>
          <w:sz w:val="28"/>
          <w:szCs w:val="28"/>
        </w:rPr>
      </w:pPr>
    </w:p>
    <w:p w:rsidR="00EB0E3F" w:rsidRPr="004F670E" w:rsidRDefault="00EB0E3F" w:rsidP="004F670E">
      <w:pPr>
        <w:pStyle w:val="ad"/>
        <w:spacing w:before="0" w:beforeAutospacing="0"/>
        <w:ind w:firstLine="709"/>
        <w:jc w:val="center"/>
        <w:rPr>
          <w:b/>
          <w:sz w:val="28"/>
          <w:szCs w:val="28"/>
        </w:rPr>
      </w:pPr>
      <w:r w:rsidRPr="00F80F78">
        <w:rPr>
          <w:b/>
          <w:sz w:val="28"/>
          <w:szCs w:val="28"/>
        </w:rPr>
        <w:t xml:space="preserve">ПОЛОЖЕНИЕ </w:t>
      </w:r>
      <w:r w:rsidRPr="004F670E">
        <w:rPr>
          <w:b/>
          <w:sz w:val="28"/>
          <w:szCs w:val="28"/>
        </w:rPr>
        <w:t xml:space="preserve">о защите и обработке персональных данных в </w:t>
      </w:r>
      <w:r w:rsidR="00552FC7" w:rsidRPr="004F670E">
        <w:rPr>
          <w:b/>
          <w:sz w:val="28"/>
          <w:szCs w:val="28"/>
        </w:rPr>
        <w:t xml:space="preserve">администрации </w:t>
      </w:r>
      <w:r w:rsidR="00AC0598">
        <w:rPr>
          <w:b/>
          <w:sz w:val="28"/>
          <w:szCs w:val="28"/>
        </w:rPr>
        <w:t>Лобинского</w:t>
      </w:r>
      <w:r w:rsidR="00552FC7" w:rsidRPr="004F670E">
        <w:rPr>
          <w:b/>
          <w:sz w:val="28"/>
          <w:szCs w:val="28"/>
        </w:rPr>
        <w:t xml:space="preserve"> сельсовета Краснозерского района Новосибирской области</w:t>
      </w:r>
      <w:r w:rsidRPr="004F670E">
        <w:rPr>
          <w:b/>
          <w:sz w:val="28"/>
          <w:szCs w:val="28"/>
        </w:rPr>
        <w:br/>
      </w:r>
      <w:r w:rsidRPr="00F80F78">
        <w:rPr>
          <w:sz w:val="28"/>
          <w:szCs w:val="28"/>
        </w:rPr>
        <w:br/>
        <w:t>1. Общие положения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1.1. Настоящее Положение разработано на основании ст. 24 Конституции РФ, Федерального закона от 27.07.2006 № 149-ФЗ «Об информации, информатизации и защите информации» и Федерального закона от 27.07.2006 № 152-ФЗ «О персональных данных», Устава </w:t>
      </w:r>
      <w:r w:rsidR="00AC0598">
        <w:rPr>
          <w:sz w:val="28"/>
          <w:szCs w:val="28"/>
        </w:rPr>
        <w:t xml:space="preserve">Лобинского </w:t>
      </w:r>
      <w:r w:rsidR="004F670E">
        <w:rPr>
          <w:sz w:val="28"/>
          <w:szCs w:val="28"/>
        </w:rPr>
        <w:t xml:space="preserve">сельсокого поселения </w:t>
      </w:r>
      <w:r w:rsidRPr="00F80F78">
        <w:rPr>
          <w:sz w:val="28"/>
          <w:szCs w:val="28"/>
        </w:rPr>
        <w:t xml:space="preserve">Краснозерского </w:t>
      </w:r>
      <w:r w:rsidR="004F670E">
        <w:rPr>
          <w:sz w:val="28"/>
          <w:szCs w:val="28"/>
        </w:rPr>
        <w:t xml:space="preserve">муниципального </w:t>
      </w:r>
      <w:r w:rsidRPr="00F80F78">
        <w:rPr>
          <w:sz w:val="28"/>
          <w:szCs w:val="28"/>
        </w:rPr>
        <w:t>района Новосибирской области.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1.2. Целью Положения является установление комплекса мер по обработке и защите персональных данных, от несанкционированного доступа, неправомерного их использования или утраты. </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1.3. 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гражданами, в </w:t>
      </w:r>
      <w:r w:rsidR="00552FC7">
        <w:rPr>
          <w:sz w:val="28"/>
          <w:szCs w:val="28"/>
        </w:rPr>
        <w:t xml:space="preserve">администрации </w:t>
      </w:r>
      <w:r w:rsidR="00AC0598">
        <w:rPr>
          <w:sz w:val="28"/>
          <w:szCs w:val="28"/>
        </w:rPr>
        <w:t>Лобинского</w:t>
      </w:r>
      <w:r w:rsidR="00552FC7">
        <w:rPr>
          <w:sz w:val="28"/>
          <w:szCs w:val="28"/>
        </w:rPr>
        <w:t xml:space="preserve"> сельсовета Краснозерского района Новосибирской области</w:t>
      </w:r>
      <w:r w:rsidRPr="00F80F78">
        <w:rPr>
          <w:sz w:val="28"/>
          <w:szCs w:val="28"/>
        </w:rPr>
        <w:t xml:space="preserve"> (далее – оператора).</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1.4.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1.5. Положение является обязательным для исполнения всеми лицами, имеющими доступ к персональным данным в </w:t>
      </w:r>
      <w:r w:rsidR="00552FC7">
        <w:rPr>
          <w:sz w:val="28"/>
          <w:szCs w:val="28"/>
        </w:rPr>
        <w:t xml:space="preserve">администрации </w:t>
      </w:r>
      <w:r w:rsidR="00AC0598">
        <w:rPr>
          <w:sz w:val="28"/>
          <w:szCs w:val="28"/>
        </w:rPr>
        <w:t>Лобинского</w:t>
      </w:r>
      <w:r w:rsidR="00552FC7">
        <w:rPr>
          <w:sz w:val="28"/>
          <w:szCs w:val="28"/>
        </w:rPr>
        <w:t xml:space="preserve"> сельсовета Краснозерского района Новосибирской области</w:t>
      </w:r>
      <w:r>
        <w:rPr>
          <w:sz w:val="28"/>
          <w:szCs w:val="28"/>
        </w:rPr>
        <w:t xml:space="preserve"> (далее – администрация). </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EB0E3F" w:rsidRPr="00F80F78" w:rsidRDefault="00EB0E3F" w:rsidP="00EB0E3F">
      <w:pPr>
        <w:pStyle w:val="ad"/>
        <w:spacing w:after="0" w:afterAutospacing="0"/>
        <w:ind w:firstLine="709"/>
        <w:jc w:val="center"/>
        <w:rPr>
          <w:sz w:val="28"/>
          <w:szCs w:val="28"/>
        </w:rPr>
      </w:pPr>
      <w:r w:rsidRPr="00F80F78">
        <w:rPr>
          <w:sz w:val="28"/>
          <w:szCs w:val="28"/>
        </w:rPr>
        <w:t>2. Понятие и состав персональных данных</w:t>
      </w:r>
    </w:p>
    <w:p w:rsidR="00EB0E3F" w:rsidRDefault="00EB0E3F" w:rsidP="00EB0E3F">
      <w:pPr>
        <w:pStyle w:val="ad"/>
        <w:ind w:firstLine="709"/>
        <w:jc w:val="both"/>
        <w:rPr>
          <w:sz w:val="28"/>
          <w:szCs w:val="28"/>
        </w:rPr>
      </w:pPr>
      <w:r w:rsidRPr="00F80F78">
        <w:rPr>
          <w:sz w:val="28"/>
          <w:szCs w:val="28"/>
        </w:rPr>
        <w:t xml:space="preserve">2.1. В настоящем Положении в соответствии со </w:t>
      </w:r>
      <w:hyperlink r:id="rId37" w:history="1">
        <w:r w:rsidRPr="00F80F78">
          <w:rPr>
            <w:rStyle w:val="ae"/>
            <w:sz w:val="28"/>
            <w:szCs w:val="28"/>
          </w:rPr>
          <w:t>статьей 3</w:t>
        </w:r>
      </w:hyperlink>
      <w:r w:rsidRPr="00F80F78">
        <w:rPr>
          <w:sz w:val="28"/>
          <w:szCs w:val="28"/>
        </w:rPr>
        <w:t xml:space="preserve"> Федерального закона N 152-ФЗ используются следующие основные понятия:</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персональные данные</w:t>
      </w:r>
      <w:r>
        <w:rPr>
          <w:sz w:val="28"/>
          <w:szCs w:val="28"/>
        </w:rPr>
        <w:t xml:space="preserve"> – </w:t>
      </w:r>
      <w:r w:rsidRPr="00F80F78">
        <w:rPr>
          <w:sz w:val="28"/>
          <w:szCs w:val="28"/>
        </w:rPr>
        <w:t xml:space="preserve">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w:t>
      </w:r>
      <w:r w:rsidRPr="00F80F78">
        <w:rPr>
          <w:sz w:val="28"/>
          <w:szCs w:val="28"/>
        </w:rPr>
        <w:lastRenderedPageBreak/>
        <w:t>место рождения, адрес, семейное, социальное, имущественное положение, образование, профессия, доходы, другая информация;</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оператор</w:t>
      </w:r>
      <w:r>
        <w:rPr>
          <w:sz w:val="28"/>
          <w:szCs w:val="28"/>
        </w:rPr>
        <w:t>–</w:t>
      </w:r>
      <w:r w:rsidRPr="00F80F78">
        <w:rPr>
          <w:sz w:val="28"/>
          <w:szCs w:val="28"/>
        </w:rPr>
        <w:t xml:space="preserve">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обработка персональных данных</w:t>
      </w:r>
      <w:r>
        <w:rPr>
          <w:sz w:val="28"/>
          <w:szCs w:val="28"/>
        </w:rPr>
        <w:t>–</w:t>
      </w:r>
      <w:r w:rsidRPr="00F80F78">
        <w:rPr>
          <w:sz w:val="28"/>
          <w:szCs w:val="28"/>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 xml:space="preserve">распространение персональных данных </w:t>
      </w:r>
      <w:r>
        <w:rPr>
          <w:sz w:val="28"/>
          <w:szCs w:val="28"/>
        </w:rPr>
        <w:t>–</w:t>
      </w:r>
      <w:r w:rsidRPr="00F80F78">
        <w:rPr>
          <w:sz w:val="28"/>
          <w:szCs w:val="28"/>
        </w:rPr>
        <w:t xml:space="preserve">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использование персональных данных</w:t>
      </w:r>
      <w:r>
        <w:rPr>
          <w:sz w:val="28"/>
          <w:szCs w:val="28"/>
        </w:rPr>
        <w:t>–</w:t>
      </w:r>
      <w:r w:rsidRPr="00F80F78">
        <w:rPr>
          <w:sz w:val="28"/>
          <w:szCs w:val="28"/>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блокирование персональных данных</w:t>
      </w:r>
      <w:r>
        <w:rPr>
          <w:sz w:val="28"/>
          <w:szCs w:val="28"/>
        </w:rPr>
        <w:t>–</w:t>
      </w:r>
      <w:r w:rsidRPr="00F80F78">
        <w:rPr>
          <w:sz w:val="28"/>
          <w:szCs w:val="28"/>
        </w:rPr>
        <w:t xml:space="preserve"> временное прекращение сбора, систематизации, накопления, использования, распространения персональных данных, в том числе их передачи;</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уничтожение персональных данных</w:t>
      </w:r>
      <w:r>
        <w:rPr>
          <w:sz w:val="28"/>
          <w:szCs w:val="28"/>
        </w:rPr>
        <w:t>–</w:t>
      </w:r>
      <w:r w:rsidRPr="00F80F78">
        <w:rPr>
          <w:sz w:val="28"/>
          <w:szCs w:val="28"/>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обезличивание персональных данных</w:t>
      </w:r>
      <w:r>
        <w:rPr>
          <w:sz w:val="28"/>
          <w:szCs w:val="28"/>
        </w:rPr>
        <w:t>–</w:t>
      </w:r>
      <w:r w:rsidRPr="00F80F78">
        <w:rPr>
          <w:sz w:val="28"/>
          <w:szCs w:val="28"/>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EB0E3F" w:rsidRPr="00F80F78" w:rsidRDefault="00EB0E3F" w:rsidP="00EB0E3F">
      <w:pPr>
        <w:pStyle w:val="ad"/>
        <w:spacing w:before="0" w:beforeAutospacing="0"/>
        <w:ind w:firstLine="709"/>
        <w:jc w:val="both"/>
        <w:rPr>
          <w:sz w:val="28"/>
          <w:szCs w:val="28"/>
        </w:rPr>
      </w:pPr>
      <w:r w:rsidRPr="00F80F78">
        <w:rPr>
          <w:i/>
          <w:sz w:val="28"/>
          <w:szCs w:val="28"/>
        </w:rPr>
        <w:t>информационная система персональных данных</w:t>
      </w:r>
      <w:r>
        <w:rPr>
          <w:sz w:val="28"/>
          <w:szCs w:val="28"/>
        </w:rPr>
        <w:t>–</w:t>
      </w:r>
      <w:r w:rsidRPr="00F80F78">
        <w:rPr>
          <w:sz w:val="28"/>
          <w:szCs w:val="28"/>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конфиденциальность персональных данных</w:t>
      </w:r>
      <w:r>
        <w:rPr>
          <w:sz w:val="28"/>
          <w:szCs w:val="28"/>
        </w:rPr>
        <w:t xml:space="preserve"> –</w:t>
      </w:r>
      <w:r w:rsidRPr="00F80F78">
        <w:rPr>
          <w:sz w:val="28"/>
          <w:szCs w:val="28"/>
        </w:rPr>
        <w:t xml:space="preserve">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EB0E3F" w:rsidRPr="00F80F78" w:rsidRDefault="00EB0E3F" w:rsidP="00EB0E3F">
      <w:pPr>
        <w:pStyle w:val="ad"/>
        <w:spacing w:before="0" w:beforeAutospacing="0" w:after="0" w:afterAutospacing="0"/>
        <w:ind w:firstLine="709"/>
        <w:jc w:val="both"/>
        <w:rPr>
          <w:sz w:val="28"/>
          <w:szCs w:val="28"/>
        </w:rPr>
      </w:pPr>
      <w:r w:rsidRPr="00F80F78">
        <w:rPr>
          <w:i/>
          <w:sz w:val="28"/>
          <w:szCs w:val="28"/>
        </w:rPr>
        <w:t>трансграничная передача персональных данных</w:t>
      </w:r>
      <w:r>
        <w:rPr>
          <w:sz w:val="28"/>
          <w:szCs w:val="28"/>
        </w:rPr>
        <w:t xml:space="preserve"> –</w:t>
      </w:r>
      <w:r w:rsidRPr="00F80F78">
        <w:rPr>
          <w:sz w:val="28"/>
          <w:szCs w:val="28"/>
        </w:rPr>
        <w:t xml:space="preserve">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EB0E3F" w:rsidRPr="00F80F78" w:rsidRDefault="00EB0E3F" w:rsidP="00EB0E3F">
      <w:pPr>
        <w:pStyle w:val="ad"/>
        <w:spacing w:before="0" w:beforeAutospacing="0"/>
        <w:ind w:firstLine="709"/>
        <w:jc w:val="both"/>
        <w:rPr>
          <w:sz w:val="28"/>
          <w:szCs w:val="28"/>
        </w:rPr>
      </w:pPr>
      <w:r w:rsidRPr="00F80F78">
        <w:rPr>
          <w:i/>
          <w:sz w:val="28"/>
          <w:szCs w:val="28"/>
        </w:rPr>
        <w:t>общедоступные персональные данные</w:t>
      </w:r>
      <w:r>
        <w:rPr>
          <w:sz w:val="28"/>
          <w:szCs w:val="28"/>
        </w:rPr>
        <w:t xml:space="preserve"> –</w:t>
      </w:r>
      <w:r w:rsidRPr="00F80F78">
        <w:rPr>
          <w:sz w:val="28"/>
          <w:szCs w:val="28"/>
        </w:rPr>
        <w:t xml:space="preserve"> персональные данные, доступ неограниченного круга лиц к которым предоставлен с согласия субъекта </w:t>
      </w:r>
      <w:r w:rsidRPr="00F80F78">
        <w:rPr>
          <w:sz w:val="28"/>
          <w:szCs w:val="28"/>
        </w:rPr>
        <w:lastRenderedPageBreak/>
        <w:t>персональных данных или на которые в соответствии с федеральными законами не распространяется требование соблюдения конфиденциальности.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2.2. В состав персональных данных о лицах входят:</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 фамилия, имя, отчество</w:t>
      </w:r>
      <w:r>
        <w:rPr>
          <w:sz w:val="28"/>
          <w:szCs w:val="28"/>
        </w:rPr>
        <w:t xml:space="preserve"> (при наличии)</w:t>
      </w:r>
      <w:r w:rsidRPr="00F80F78">
        <w:rPr>
          <w:sz w:val="28"/>
          <w:szCs w:val="28"/>
        </w:rPr>
        <w:t>;</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 число, месяц, год и место рождения;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3) сведения о гражданстве;</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6) сведения о близких родственниках, а также о супруге, в том числе бывшей (бывшем); </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7) паспортные данные (серия, номер паспорта, кем и когда выдан, код подразделения);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8) сведения о регистрации и/или фактическом месте жительства;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9) сведения о государственном пенсионном страховании;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10) сведения о постановке на учет в налоговом органе по месту жительства на территории Российской Федерации;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11) номер домашнего и служебного телефона;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13) сведения о судимости (отсутствии судимости);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14) сведения о допуске к государственной тайне;</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15) сведения о пребывании за границей;</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16) сведения о государственной регистрации актов гражданского состояния;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18) сведения об отношении к воинской обязанности;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19) сведения об аттестации;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20) сведения о включении в кадровый резерв, а также об исключении из кадрового резерва;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21) сведения о наложении дисциплинарного взыскания до его снятия или отмены;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22) сведения о доходах, об имуществе и обязательствах имущественного характера муниципального служащего (лица, замещающего муниципальную должность) и членов его семьи;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23) сведения об обязательном медицинском страховании;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24) сведения о состоянии здоровья.</w:t>
      </w:r>
    </w:p>
    <w:p w:rsidR="00EB0E3F" w:rsidRDefault="00EB0E3F" w:rsidP="00EB0E3F">
      <w:pPr>
        <w:pStyle w:val="ad"/>
        <w:spacing w:before="0" w:beforeAutospacing="0" w:after="0" w:afterAutospacing="0"/>
        <w:ind w:left="709"/>
        <w:jc w:val="both"/>
        <w:rPr>
          <w:sz w:val="28"/>
          <w:szCs w:val="28"/>
        </w:rPr>
      </w:pPr>
      <w:r w:rsidRPr="00F80F78">
        <w:rPr>
          <w:sz w:val="28"/>
          <w:szCs w:val="28"/>
        </w:rPr>
        <w:lastRenderedPageBreak/>
        <w:t>2.3. К документам, содержащим персональные данные о лицах, создаваемым в процессе деяте</w:t>
      </w:r>
      <w:r>
        <w:rPr>
          <w:sz w:val="28"/>
          <w:szCs w:val="28"/>
        </w:rPr>
        <w:t xml:space="preserve">льности оператора, относятся: </w:t>
      </w:r>
      <w:r>
        <w:rPr>
          <w:sz w:val="28"/>
          <w:szCs w:val="28"/>
        </w:rPr>
        <w:br/>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 xml:space="preserve">трудовой договор; </w:t>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 xml:space="preserve">основания </w:t>
      </w:r>
      <w:r>
        <w:rPr>
          <w:sz w:val="28"/>
          <w:szCs w:val="28"/>
        </w:rPr>
        <w:t xml:space="preserve">к приказам по личному составу; </w:t>
      </w:r>
    </w:p>
    <w:p w:rsidR="00EB0E3F" w:rsidRPr="00F80F78" w:rsidRDefault="00EB0E3F" w:rsidP="00EB0E3F">
      <w:pPr>
        <w:pStyle w:val="ad"/>
        <w:numPr>
          <w:ilvl w:val="0"/>
          <w:numId w:val="12"/>
        </w:numPr>
        <w:spacing w:before="0" w:beforeAutospacing="0" w:after="0" w:afterAutospacing="0"/>
        <w:rPr>
          <w:sz w:val="28"/>
          <w:szCs w:val="28"/>
        </w:rPr>
      </w:pPr>
      <w:r w:rsidRPr="00F80F78">
        <w:rPr>
          <w:sz w:val="28"/>
          <w:szCs w:val="28"/>
        </w:rPr>
        <w:t xml:space="preserve">подлинники и копии приказов по личному составу; </w:t>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ли</w:t>
      </w:r>
      <w:r>
        <w:rPr>
          <w:sz w:val="28"/>
          <w:szCs w:val="28"/>
        </w:rPr>
        <w:t xml:space="preserve">чные дела; </w:t>
      </w:r>
    </w:p>
    <w:p w:rsidR="00EB0E3F" w:rsidRDefault="00EB0E3F" w:rsidP="00EB0E3F">
      <w:pPr>
        <w:pStyle w:val="ad"/>
        <w:numPr>
          <w:ilvl w:val="0"/>
          <w:numId w:val="12"/>
        </w:numPr>
        <w:spacing w:before="0" w:beforeAutospacing="0" w:after="0" w:afterAutospacing="0"/>
        <w:rPr>
          <w:sz w:val="28"/>
          <w:szCs w:val="28"/>
        </w:rPr>
      </w:pPr>
      <w:r>
        <w:rPr>
          <w:sz w:val="28"/>
          <w:szCs w:val="28"/>
        </w:rPr>
        <w:t xml:space="preserve">трудовая книжка; </w:t>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 xml:space="preserve">дела, содержащие материалы по повышению квалификации и </w:t>
      </w:r>
    </w:p>
    <w:p w:rsidR="00EB0E3F" w:rsidRPr="00F80F78" w:rsidRDefault="00EB0E3F" w:rsidP="00EB0E3F">
      <w:pPr>
        <w:pStyle w:val="ad"/>
        <w:spacing w:before="0" w:beforeAutospacing="0" w:after="0" w:afterAutospacing="0"/>
        <w:ind w:left="1429"/>
        <w:rPr>
          <w:sz w:val="28"/>
          <w:szCs w:val="28"/>
        </w:rPr>
      </w:pPr>
      <w:r w:rsidRPr="00F80F78">
        <w:rPr>
          <w:sz w:val="28"/>
          <w:szCs w:val="28"/>
        </w:rPr>
        <w:t>переподготовке, аттестации, служебным расследованиям;</w:t>
      </w:r>
    </w:p>
    <w:p w:rsidR="00EB0E3F" w:rsidRPr="00F80F78" w:rsidRDefault="00EB0E3F" w:rsidP="00EB0E3F">
      <w:pPr>
        <w:pStyle w:val="ad"/>
        <w:numPr>
          <w:ilvl w:val="0"/>
          <w:numId w:val="12"/>
        </w:numPr>
        <w:spacing w:before="0" w:beforeAutospacing="0" w:after="0" w:afterAutospacing="0"/>
        <w:rPr>
          <w:sz w:val="28"/>
          <w:szCs w:val="28"/>
        </w:rPr>
      </w:pPr>
      <w:r w:rsidRPr="00F80F78">
        <w:rPr>
          <w:sz w:val="28"/>
          <w:szCs w:val="28"/>
        </w:rPr>
        <w:t>регистрационные докумен</w:t>
      </w:r>
      <w:r>
        <w:rPr>
          <w:sz w:val="28"/>
          <w:szCs w:val="28"/>
        </w:rPr>
        <w:t>ты, содержащие сведения о лицах;</w:t>
      </w:r>
    </w:p>
    <w:p w:rsidR="00EB0E3F" w:rsidRPr="00F80F78" w:rsidRDefault="00EB0E3F" w:rsidP="00EB0E3F">
      <w:pPr>
        <w:pStyle w:val="ad"/>
        <w:numPr>
          <w:ilvl w:val="0"/>
          <w:numId w:val="12"/>
        </w:numPr>
        <w:spacing w:before="0" w:beforeAutospacing="0" w:after="0" w:afterAutospacing="0"/>
        <w:rPr>
          <w:sz w:val="28"/>
          <w:szCs w:val="28"/>
        </w:rPr>
      </w:pPr>
      <w:r w:rsidRPr="00F80F78">
        <w:rPr>
          <w:sz w:val="28"/>
          <w:szCs w:val="28"/>
        </w:rPr>
        <w:t>документы, содержащие сведения о постановке на воинс</w:t>
      </w:r>
      <w:r>
        <w:rPr>
          <w:sz w:val="28"/>
          <w:szCs w:val="28"/>
        </w:rPr>
        <w:t>кий учет;</w:t>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доку</w:t>
      </w:r>
      <w:r>
        <w:rPr>
          <w:sz w:val="28"/>
          <w:szCs w:val="28"/>
        </w:rPr>
        <w:t>менты, похозяйственного учета;</w:t>
      </w:r>
    </w:p>
    <w:p w:rsidR="00EB0E3F" w:rsidRPr="00F80F78" w:rsidRDefault="00EB0E3F" w:rsidP="00EB0E3F">
      <w:pPr>
        <w:pStyle w:val="ad"/>
        <w:numPr>
          <w:ilvl w:val="0"/>
          <w:numId w:val="12"/>
        </w:numPr>
        <w:spacing w:before="0" w:beforeAutospacing="0" w:after="0" w:afterAutospacing="0"/>
        <w:rPr>
          <w:sz w:val="28"/>
          <w:szCs w:val="28"/>
        </w:rPr>
      </w:pPr>
      <w:r w:rsidRPr="00F80F78">
        <w:rPr>
          <w:sz w:val="28"/>
          <w:szCs w:val="28"/>
        </w:rPr>
        <w:t>копии отчетов, н</w:t>
      </w:r>
      <w:r>
        <w:rPr>
          <w:sz w:val="28"/>
          <w:szCs w:val="28"/>
        </w:rPr>
        <w:t>аправляемые в органы статистики;</w:t>
      </w:r>
    </w:p>
    <w:p w:rsidR="00EB0E3F" w:rsidRPr="00F80F78" w:rsidRDefault="00EB0E3F" w:rsidP="00EB0E3F">
      <w:pPr>
        <w:pStyle w:val="ad"/>
        <w:numPr>
          <w:ilvl w:val="0"/>
          <w:numId w:val="12"/>
        </w:numPr>
        <w:spacing w:before="0" w:beforeAutospacing="0" w:after="0" w:afterAutospacing="0"/>
        <w:rPr>
          <w:sz w:val="28"/>
          <w:szCs w:val="28"/>
        </w:rPr>
      </w:pPr>
      <w:r w:rsidRPr="00F80F78">
        <w:rPr>
          <w:sz w:val="28"/>
          <w:szCs w:val="28"/>
        </w:rPr>
        <w:t>документы, направляемые в налоговы</w:t>
      </w:r>
      <w:r>
        <w:rPr>
          <w:sz w:val="28"/>
          <w:szCs w:val="28"/>
        </w:rPr>
        <w:t>е, пенсионные, страховые органы;</w:t>
      </w:r>
    </w:p>
    <w:p w:rsidR="00EB0E3F" w:rsidRDefault="00EB0E3F" w:rsidP="00EB0E3F">
      <w:pPr>
        <w:pStyle w:val="ad"/>
        <w:numPr>
          <w:ilvl w:val="0"/>
          <w:numId w:val="12"/>
        </w:numPr>
        <w:spacing w:before="0" w:beforeAutospacing="0" w:after="0" w:afterAutospacing="0"/>
        <w:rPr>
          <w:sz w:val="28"/>
          <w:szCs w:val="28"/>
        </w:rPr>
      </w:pPr>
      <w:r w:rsidRPr="00F80F78">
        <w:rPr>
          <w:sz w:val="28"/>
          <w:szCs w:val="28"/>
        </w:rPr>
        <w:t>иные документы по заявлениям и обращениям граждан.</w:t>
      </w:r>
    </w:p>
    <w:p w:rsidR="00EB0E3F" w:rsidRPr="00F80F78" w:rsidRDefault="00EB0E3F" w:rsidP="00EB0E3F">
      <w:pPr>
        <w:pStyle w:val="ad"/>
        <w:spacing w:before="0" w:beforeAutospacing="0" w:after="0" w:afterAutospacing="0"/>
        <w:ind w:left="709"/>
        <w:rPr>
          <w:sz w:val="28"/>
          <w:szCs w:val="28"/>
        </w:rPr>
      </w:pPr>
    </w:p>
    <w:p w:rsidR="00EB0E3F" w:rsidRPr="00F80F78" w:rsidRDefault="00EB0E3F" w:rsidP="00EB0E3F">
      <w:pPr>
        <w:pStyle w:val="ad"/>
        <w:spacing w:before="0" w:beforeAutospacing="0" w:after="0" w:afterAutospacing="0"/>
        <w:ind w:firstLine="709"/>
        <w:jc w:val="center"/>
        <w:rPr>
          <w:sz w:val="28"/>
          <w:szCs w:val="28"/>
        </w:rPr>
      </w:pPr>
      <w:r w:rsidRPr="00F80F78">
        <w:rPr>
          <w:sz w:val="28"/>
          <w:szCs w:val="28"/>
        </w:rPr>
        <w:t>3. Обязанности оператора</w:t>
      </w:r>
    </w:p>
    <w:p w:rsidR="00EB0E3F" w:rsidRPr="00F80F78" w:rsidRDefault="00EB0E3F" w:rsidP="00EB0E3F">
      <w:pPr>
        <w:pStyle w:val="ad"/>
        <w:ind w:firstLine="709"/>
        <w:jc w:val="both"/>
        <w:rPr>
          <w:sz w:val="28"/>
          <w:szCs w:val="28"/>
        </w:rPr>
      </w:pPr>
      <w:r w:rsidRPr="00F80F78">
        <w:rPr>
          <w:sz w:val="28"/>
          <w:szCs w:val="28"/>
        </w:rPr>
        <w:t>3.1. При обработке персональных данных муниципального служащего оператор обязан соблюдать следующие требования: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а) обработка персональных данных муниципального служащего осуществляется в целях обеспечения соблюдения </w:t>
      </w:r>
      <w:hyperlink r:id="rId38" w:history="1">
        <w:r w:rsidRPr="00F80F78">
          <w:rPr>
            <w:rStyle w:val="ae"/>
            <w:sz w:val="28"/>
            <w:szCs w:val="28"/>
          </w:rPr>
          <w:t>Конституции</w:t>
        </w:r>
      </w:hyperlink>
      <w:r w:rsidRPr="00F80F78">
        <w:rPr>
          <w:sz w:val="28"/>
          <w:szCs w:val="28"/>
        </w:rPr>
        <w:t xml:space="preserve"> Российской 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(далее – муниципальная служба), в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б) персональные данные следует получать лично у муниципального служащего.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 получить его письменное согласие и сообщить муниципальному служащему о целях, предполагаемых источниках и способах получения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в) запрещается получать, обрабатывать и приобщать к личному делу муниципального служащего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г) при принятии решений, затрагивающих интересы муниципального служащего, запрещается основываться на персональных данных муниципального служащего, полученных исключительно в результате их автоматизированной обработки или с использованием электронных носителей;</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д) защита персональных данных муниципального служащего от неправомерного использования или утраты обеспечивается администрацией в </w:t>
      </w:r>
      <w:r w:rsidRPr="00F80F78">
        <w:rPr>
          <w:sz w:val="28"/>
          <w:szCs w:val="28"/>
        </w:rPr>
        <w:lastRenderedPageBreak/>
        <w:t xml:space="preserve">порядке, установленном Федеральными законами </w:t>
      </w:r>
      <w:hyperlink r:id="rId39" w:history="1">
        <w:r w:rsidRPr="00F80F78">
          <w:rPr>
            <w:rStyle w:val="ae"/>
            <w:sz w:val="28"/>
            <w:szCs w:val="28"/>
          </w:rPr>
          <w:t>N 149-ФЗ</w:t>
        </w:r>
      </w:hyperlink>
      <w:r w:rsidRPr="00F80F78">
        <w:rPr>
          <w:sz w:val="28"/>
          <w:szCs w:val="28"/>
        </w:rPr>
        <w:t xml:space="preserve">, </w:t>
      </w:r>
      <w:hyperlink r:id="rId40" w:history="1">
        <w:r w:rsidRPr="00F80F78">
          <w:rPr>
            <w:rStyle w:val="ae"/>
            <w:sz w:val="28"/>
            <w:szCs w:val="28"/>
          </w:rPr>
          <w:t>N 152-ФЗ</w:t>
        </w:r>
      </w:hyperlink>
      <w:r w:rsidRPr="00F80F78">
        <w:rPr>
          <w:sz w:val="28"/>
          <w:szCs w:val="28"/>
        </w:rPr>
        <w:t xml:space="preserve">, Трудовым </w:t>
      </w:r>
      <w:hyperlink r:id="rId41" w:history="1">
        <w:r w:rsidRPr="00F80F78">
          <w:rPr>
            <w:rStyle w:val="ae"/>
            <w:sz w:val="28"/>
            <w:szCs w:val="28"/>
          </w:rPr>
          <w:t>кодексом</w:t>
        </w:r>
      </w:hyperlink>
      <w:r w:rsidRPr="00F80F78">
        <w:rPr>
          <w:sz w:val="28"/>
          <w:szCs w:val="28"/>
        </w:rPr>
        <w:t xml:space="preserve"> Российской Федерации и иными нормативными правовыми актами Российской Федерации;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е) передача персональных данных муниципального служащего третьей стороне не допускается без письменного согласия гражданского служащего, за исключением случаев, установленных федеральными законами;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ж)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з) в случае выявления недостоверных персональных данных муниципального служащего или неправомерных действий с ними оператора при обращении или по запросу муниципального служащего,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муниципальному служащему, с момента такого обращения или получения такого запроса на период проверки;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и) в случае подтверждения факта недостоверности персональных данных муниципального служащего оператор на основании документов, представленных муниципальным служащим,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EB0E3F" w:rsidRPr="00F80F78" w:rsidRDefault="00EB0E3F" w:rsidP="00EB0E3F">
      <w:pPr>
        <w:pStyle w:val="ad"/>
        <w:spacing w:after="0" w:afterAutospacing="0"/>
        <w:ind w:firstLine="709"/>
        <w:jc w:val="both"/>
        <w:rPr>
          <w:sz w:val="28"/>
          <w:szCs w:val="28"/>
        </w:rPr>
      </w:pPr>
      <w:r w:rsidRPr="00F80F78">
        <w:rPr>
          <w:sz w:val="28"/>
          <w:szCs w:val="28"/>
        </w:rPr>
        <w:t>к)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муниципального служащего,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EB0E3F" w:rsidRPr="00F80F78" w:rsidRDefault="00EB0E3F" w:rsidP="00EB0E3F">
      <w:pPr>
        <w:pStyle w:val="ad"/>
        <w:spacing w:after="0" w:afterAutospacing="0"/>
        <w:ind w:firstLine="709"/>
        <w:jc w:val="both"/>
        <w:rPr>
          <w:sz w:val="28"/>
          <w:szCs w:val="28"/>
        </w:rPr>
      </w:pPr>
      <w:r w:rsidRPr="00F80F78">
        <w:rPr>
          <w:sz w:val="28"/>
          <w:szCs w:val="28"/>
        </w:rPr>
        <w:t>л) хранение персональных данных должно осуществляться в форме, позволяющей определить муниципального служащего,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EB0E3F" w:rsidRPr="00F80F78" w:rsidRDefault="00EB0E3F" w:rsidP="00EB0E3F">
      <w:pPr>
        <w:pStyle w:val="ad"/>
        <w:spacing w:after="0" w:afterAutospacing="0"/>
        <w:ind w:firstLine="709"/>
        <w:jc w:val="both"/>
        <w:rPr>
          <w:sz w:val="28"/>
          <w:szCs w:val="28"/>
        </w:rPr>
      </w:pPr>
      <w:r w:rsidRPr="00F80F78">
        <w:rPr>
          <w:sz w:val="28"/>
          <w:szCs w:val="28"/>
        </w:rPr>
        <w:t xml:space="preserve">3.2. Обработка биометрических персональных данных может осуществляться только при наличии согласия в письменной форме муниципального служащего, являющегося субъектом персональных данных, за исключением случаев, предусмотренных </w:t>
      </w:r>
      <w:hyperlink r:id="rId42" w:history="1">
        <w:r w:rsidRPr="00F80F78">
          <w:rPr>
            <w:rStyle w:val="ae"/>
            <w:sz w:val="28"/>
            <w:szCs w:val="28"/>
          </w:rPr>
          <w:t>законодательством</w:t>
        </w:r>
      </w:hyperlink>
      <w:r w:rsidRPr="00F80F78">
        <w:rPr>
          <w:sz w:val="28"/>
          <w:szCs w:val="28"/>
        </w:rPr>
        <w:t xml:space="preserve"> Российской Федерации о государственной службе, </w:t>
      </w:r>
      <w:hyperlink r:id="rId43" w:history="1">
        <w:r w:rsidRPr="00F80F78">
          <w:rPr>
            <w:rStyle w:val="ae"/>
            <w:sz w:val="28"/>
            <w:szCs w:val="28"/>
          </w:rPr>
          <w:t>законодательством</w:t>
        </w:r>
      </w:hyperlink>
      <w:r w:rsidRPr="00F80F78">
        <w:rPr>
          <w:sz w:val="28"/>
          <w:szCs w:val="28"/>
        </w:rPr>
        <w:t xml:space="preserve"> Российской Федерации </w:t>
      </w:r>
      <w:r w:rsidRPr="00F80F78">
        <w:rPr>
          <w:sz w:val="28"/>
          <w:szCs w:val="28"/>
        </w:rPr>
        <w:lastRenderedPageBreak/>
        <w:t>о порядке выезда из Российской Федерации и въезда в Российскую Федерацию и другими нормативными правовыми актами Российской Федерации.</w:t>
      </w:r>
    </w:p>
    <w:p w:rsidR="00EB0E3F" w:rsidRPr="00F80F78" w:rsidRDefault="00EB0E3F" w:rsidP="00EB0E3F">
      <w:pPr>
        <w:pStyle w:val="ad"/>
        <w:spacing w:after="0" w:afterAutospacing="0"/>
        <w:ind w:firstLine="709"/>
        <w:jc w:val="both"/>
        <w:rPr>
          <w:sz w:val="28"/>
          <w:szCs w:val="28"/>
        </w:rPr>
      </w:pPr>
      <w:r w:rsidRPr="00F80F78">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EB0E3F" w:rsidRPr="00F80F78" w:rsidRDefault="00EB0E3F" w:rsidP="00EB0E3F">
      <w:pPr>
        <w:pStyle w:val="ad"/>
        <w:spacing w:after="0" w:afterAutospacing="0"/>
        <w:ind w:firstLine="709"/>
        <w:jc w:val="both"/>
        <w:rPr>
          <w:sz w:val="28"/>
          <w:szCs w:val="28"/>
        </w:rPr>
      </w:pPr>
      <w:r w:rsidRPr="00F80F78">
        <w:rPr>
          <w:sz w:val="28"/>
          <w:szCs w:val="28"/>
        </w:rPr>
        <w:t xml:space="preserve">3.3. Трансграничная передача персональных данных на территории иностранных государств осуществляется в соответствии с Федеральным </w:t>
      </w:r>
      <w:hyperlink r:id="rId44" w:history="1">
        <w:r w:rsidRPr="00F80F78">
          <w:rPr>
            <w:rStyle w:val="ae"/>
            <w:sz w:val="28"/>
            <w:szCs w:val="28"/>
          </w:rPr>
          <w:t>законом</w:t>
        </w:r>
      </w:hyperlink>
      <w:r w:rsidRPr="00F80F78">
        <w:rPr>
          <w:sz w:val="28"/>
          <w:szCs w:val="28"/>
        </w:rPr>
        <w:t xml:space="preserve"> N 152-ФЗ.</w:t>
      </w:r>
    </w:p>
    <w:p w:rsidR="00EB0E3F" w:rsidRPr="00F80F78" w:rsidRDefault="00EB5C7C" w:rsidP="00EB0E3F">
      <w:pPr>
        <w:pStyle w:val="ad"/>
        <w:spacing w:after="0" w:afterAutospacing="0"/>
        <w:ind w:firstLine="709"/>
        <w:jc w:val="both"/>
        <w:rPr>
          <w:sz w:val="28"/>
          <w:szCs w:val="28"/>
        </w:rPr>
      </w:pPr>
      <w:r>
        <w:rPr>
          <w:sz w:val="28"/>
          <w:szCs w:val="28"/>
        </w:rPr>
        <w:t>3.4. Специалист ответственный за ведение</w:t>
      </w:r>
      <w:r w:rsidR="00EB0E3F">
        <w:rPr>
          <w:sz w:val="28"/>
          <w:szCs w:val="28"/>
        </w:rPr>
        <w:t xml:space="preserve"> организационно-контрольной и кадровой работы</w:t>
      </w:r>
      <w:r w:rsidR="00EB0E3F" w:rsidRPr="00F80F78">
        <w:rPr>
          <w:sz w:val="28"/>
          <w:szCs w:val="28"/>
        </w:rPr>
        <w:t xml:space="preserve"> администрации вправе подвергать обработке (в том числе автоматизированной) персональные данные муниципальных служащих при формировании кадрового резерва.</w:t>
      </w:r>
    </w:p>
    <w:p w:rsidR="00EB0E3F" w:rsidRPr="00F80F78" w:rsidRDefault="00EB0E3F" w:rsidP="00EB0E3F">
      <w:pPr>
        <w:pStyle w:val="ad"/>
        <w:spacing w:after="0" w:afterAutospacing="0"/>
        <w:ind w:firstLine="709"/>
        <w:jc w:val="both"/>
        <w:rPr>
          <w:sz w:val="28"/>
          <w:szCs w:val="28"/>
        </w:rPr>
      </w:pPr>
      <w:r w:rsidRPr="00F80F78">
        <w:rPr>
          <w:sz w:val="28"/>
          <w:szCs w:val="28"/>
        </w:rPr>
        <w:t>3.5. 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и необходимые для обеспечения деятельности администрации.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Личное дело муниципального служащего ведет </w:t>
      </w:r>
      <w:r w:rsidR="004F670E">
        <w:rPr>
          <w:sz w:val="28"/>
          <w:szCs w:val="28"/>
        </w:rPr>
        <w:t xml:space="preserve">специалист, ответственный заведение </w:t>
      </w:r>
      <w:r>
        <w:rPr>
          <w:sz w:val="28"/>
          <w:szCs w:val="28"/>
        </w:rPr>
        <w:t>организационно-контрольн</w:t>
      </w:r>
      <w:r w:rsidR="004F670E">
        <w:rPr>
          <w:sz w:val="28"/>
          <w:szCs w:val="28"/>
        </w:rPr>
        <w:t>ую</w:t>
      </w:r>
      <w:r>
        <w:rPr>
          <w:sz w:val="28"/>
          <w:szCs w:val="28"/>
        </w:rPr>
        <w:t xml:space="preserve"> и кадров</w:t>
      </w:r>
      <w:r w:rsidR="004F670E">
        <w:rPr>
          <w:sz w:val="28"/>
          <w:szCs w:val="28"/>
        </w:rPr>
        <w:t>ую</w:t>
      </w:r>
      <w:r>
        <w:rPr>
          <w:sz w:val="28"/>
          <w:szCs w:val="28"/>
        </w:rPr>
        <w:t xml:space="preserve"> рабо</w:t>
      </w:r>
      <w:r w:rsidR="004F670E">
        <w:rPr>
          <w:sz w:val="28"/>
          <w:szCs w:val="28"/>
        </w:rPr>
        <w:t>ту</w:t>
      </w:r>
      <w:r w:rsidRPr="00F80F78">
        <w:rPr>
          <w:sz w:val="28"/>
          <w:szCs w:val="28"/>
        </w:rPr>
        <w:t>администрации.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3.6. Персональные данные, внесенные в личные дела муниципального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к сведениям, составляющим государственную </w:t>
      </w:r>
      <w:hyperlink r:id="rId45" w:history="1">
        <w:r w:rsidRPr="00F80F78">
          <w:rPr>
            <w:rStyle w:val="ae"/>
            <w:sz w:val="28"/>
            <w:szCs w:val="28"/>
          </w:rPr>
          <w:t>тайну</w:t>
        </w:r>
      </w:hyperlink>
      <w:r w:rsidRPr="00F80F78">
        <w:rPr>
          <w:sz w:val="28"/>
          <w:szCs w:val="28"/>
        </w:rPr>
        <w:t>.</w:t>
      </w:r>
    </w:p>
    <w:p w:rsidR="00EB0E3F" w:rsidRPr="00F80F78" w:rsidRDefault="00EB0E3F" w:rsidP="00EB0E3F">
      <w:pPr>
        <w:pStyle w:val="ad"/>
        <w:ind w:firstLine="709"/>
        <w:jc w:val="both"/>
        <w:rPr>
          <w:sz w:val="28"/>
          <w:szCs w:val="28"/>
        </w:rPr>
      </w:pPr>
      <w:r w:rsidRPr="00F80F78">
        <w:rPr>
          <w:sz w:val="28"/>
          <w:szCs w:val="28"/>
        </w:rPr>
        <w:t>3.7. К личному делу муниципального служащего приобщаются: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а) письменное заявление с просьбой о поступлении на муниципальную службу и замещении должности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б) собственноручно заполненная и подписанная гражданином Российской Федерации анкета установленной формы с приложением фотографии;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г) копия паспорта и копии свидетельств о государственной регистрации актов гражданского состояния;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д) копия трудовой книжки или документа, подтверждающего прохождение военной или иной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е)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lastRenderedPageBreak/>
        <w:t>ж)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з) копия распоряжении о назначении на должность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и</w:t>
      </w:r>
      <w:r>
        <w:rPr>
          <w:sz w:val="28"/>
          <w:szCs w:val="28"/>
        </w:rPr>
        <w:t>) экземпляр трудового договора</w:t>
      </w:r>
      <w:r w:rsidRPr="00F80F78">
        <w:rPr>
          <w:sz w:val="28"/>
          <w:szCs w:val="28"/>
        </w:rPr>
        <w:t>, а также экземпляры письменных дополнительных соглашений, которыми оформляются изменения и дополнения</w:t>
      </w:r>
      <w:r>
        <w:rPr>
          <w:sz w:val="28"/>
          <w:szCs w:val="28"/>
        </w:rPr>
        <w:t>, внесенные в трудовой договор</w:t>
      </w:r>
      <w:r w:rsidRPr="00F80F78">
        <w:rPr>
          <w:sz w:val="28"/>
          <w:szCs w:val="28"/>
        </w:rPr>
        <w:t>;</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к) 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л) копии документов воинского учета (для военнообязанных и лиц, подлежащих призыву на военную службу);</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м) копия распоряжения об освобождении муниципального служащего от замещаемой должности муниципальной службы, о прекращении служебного контракта или его приостановлении;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о)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п) копии документов о присвоении муниципальному служащему классного чина муниципальной службы (иного классного чина, квалификационного разряда);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р) копии документов о включении муниципального служащего в кадровый резерв, а также об исключении его из кадрового резерва;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с) копии решений о поощрении муниципального служащего, а также о наложении на него дисциплинарного взыскания до его снятия или отмены;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у) документы, связанные с оформлением допуска к сведениям, составляющим государственную или иную охраняемую </w:t>
      </w:r>
      <w:hyperlink r:id="rId46" w:history="1">
        <w:r w:rsidRPr="00F80F78">
          <w:rPr>
            <w:rStyle w:val="ae"/>
            <w:sz w:val="28"/>
            <w:szCs w:val="28"/>
          </w:rPr>
          <w:t>законом</w:t>
        </w:r>
      </w:hyperlink>
      <w:r w:rsidRPr="00F80F78">
        <w:rPr>
          <w:sz w:val="28"/>
          <w:szCs w:val="28"/>
        </w:rPr>
        <w:t xml:space="preserve"> тайну, если исполнение обязанностей по замещаемой должности муниципальной службы связано с использованием таких сведений;</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ф) сведения о доходах, имуществе и обязательствах имущественного характера муниципального служащего;</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х) копия страхового свидетельства обязательного пенсионного страхования;</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ц) копия свидетельства о постановке на учет в налоговом органе физического лица по месту жительства на территории Российской Федерации;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ч) копия страхового медицинского полиса обязательного медицинского страхования граждан;</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щ)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w:t>
      </w:r>
      <w:r w:rsidRPr="00F80F78">
        <w:rPr>
          <w:sz w:val="28"/>
          <w:szCs w:val="28"/>
        </w:rPr>
        <w:lastRenderedPageBreak/>
        <w:t>муниципальным служащим ограничений, установленных федеральными законами.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3.8.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3.9. Документы, приобщенные к личному делу муниципального служащего, брошюруются, страницы нумеруются, к личному делу прилагается опись.</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xml:space="preserve">3.10. В обязанности главного специалиста </w:t>
      </w:r>
      <w:r>
        <w:rPr>
          <w:sz w:val="28"/>
          <w:szCs w:val="28"/>
        </w:rPr>
        <w:t xml:space="preserve">отдела организационно-контрольной и кадровой работы </w:t>
      </w:r>
      <w:r w:rsidRPr="00F80F78">
        <w:rPr>
          <w:sz w:val="28"/>
          <w:szCs w:val="28"/>
        </w:rPr>
        <w:t>администрации, осуществляющего ведение личных дел муниципальных служащих, входят:</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а) приобщение документов, указанных в пунктах 3.7. и 3.8. настоящего Положения, к личным делам муниципальных служащих;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б) обеспечение сохранности личных дел муниципальных служащих;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в) обеспечение конфиденциальности сведений, содержащихся в личных делах муниципальных служащих;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г)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EB0E3F" w:rsidRPr="00F80F78" w:rsidRDefault="00EB0E3F" w:rsidP="00EB0E3F">
      <w:pPr>
        <w:pStyle w:val="ad"/>
        <w:spacing w:before="0" w:beforeAutospacing="0" w:after="0" w:afterAutospacing="0"/>
        <w:ind w:firstLine="709"/>
        <w:jc w:val="center"/>
        <w:rPr>
          <w:sz w:val="28"/>
          <w:szCs w:val="28"/>
        </w:rPr>
      </w:pPr>
      <w:r w:rsidRPr="00F80F78">
        <w:rPr>
          <w:sz w:val="28"/>
          <w:szCs w:val="28"/>
        </w:rPr>
        <w:br/>
        <w:t>4. Права и обязанности лиц в области защиты их персональных данных</w:t>
      </w:r>
    </w:p>
    <w:p w:rsidR="00EB0E3F" w:rsidRDefault="00EB0E3F" w:rsidP="00EB0E3F">
      <w:pPr>
        <w:pStyle w:val="ad"/>
        <w:spacing w:before="0" w:beforeAutospacing="0" w:after="0" w:afterAutospacing="0"/>
        <w:ind w:firstLine="709"/>
        <w:rPr>
          <w:sz w:val="28"/>
          <w:szCs w:val="28"/>
        </w:rPr>
      </w:pPr>
      <w:r w:rsidRPr="00F80F78">
        <w:rPr>
          <w:sz w:val="28"/>
          <w:szCs w:val="28"/>
        </w:rPr>
        <w:t>4.1. В целях защиты персональных данны</w:t>
      </w:r>
      <w:r>
        <w:rPr>
          <w:sz w:val="28"/>
          <w:szCs w:val="28"/>
        </w:rPr>
        <w:t xml:space="preserve">х, хранящихся у оператора, лицо имеет право: </w:t>
      </w:r>
    </w:p>
    <w:p w:rsidR="00EB0E3F" w:rsidRPr="00F80F78" w:rsidRDefault="00EB0E3F" w:rsidP="00EB0E3F">
      <w:pPr>
        <w:pStyle w:val="ad"/>
        <w:spacing w:before="0" w:beforeAutospacing="0" w:after="0" w:afterAutospacing="0"/>
        <w:ind w:firstLine="709"/>
        <w:rPr>
          <w:sz w:val="28"/>
          <w:szCs w:val="28"/>
        </w:rPr>
      </w:pPr>
      <w:r w:rsidRPr="00F80F78">
        <w:rPr>
          <w:sz w:val="28"/>
          <w:szCs w:val="28"/>
        </w:rPr>
        <w:t xml:space="preserve">– получать полную информацию о своих персональных данных и обработке этих данных; </w:t>
      </w:r>
      <w:r w:rsidRPr="00F80F78">
        <w:rPr>
          <w:sz w:val="28"/>
          <w:szCs w:val="28"/>
        </w:rPr>
        <w:br/>
        <w:t>– получать свободный бесплатный доступ ксвоим персональным данным, включая право на получение копий любой записи, содержащей персональные данные;</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дополнять персональные данные оценочного характера заявлением, выражающим его собственную точку зрения;</w:t>
      </w:r>
    </w:p>
    <w:p w:rsidR="00EB0E3F" w:rsidRDefault="00EB0E3F" w:rsidP="00EB0E3F">
      <w:pPr>
        <w:pStyle w:val="ad"/>
        <w:spacing w:before="0" w:beforeAutospacing="0" w:after="0" w:afterAutospacing="0"/>
        <w:ind w:firstLine="709"/>
        <w:jc w:val="both"/>
        <w:rPr>
          <w:sz w:val="28"/>
          <w:szCs w:val="28"/>
        </w:rPr>
      </w:pPr>
      <w:r w:rsidRPr="00F80F78">
        <w:rPr>
          <w:sz w:val="28"/>
          <w:szCs w:val="28"/>
        </w:rPr>
        <w:t>– определять представителей для защ</w:t>
      </w:r>
      <w:r>
        <w:rPr>
          <w:sz w:val="28"/>
          <w:szCs w:val="28"/>
        </w:rPr>
        <w:t xml:space="preserve">иты своих персональных данных; </w:t>
      </w:r>
    </w:p>
    <w:p w:rsidR="00EB0E3F" w:rsidRDefault="00EB0E3F" w:rsidP="00EB0E3F">
      <w:pPr>
        <w:pStyle w:val="ad"/>
        <w:spacing w:before="0" w:beforeAutospacing="0" w:after="0" w:afterAutospacing="0"/>
        <w:ind w:firstLine="709"/>
        <w:rPr>
          <w:sz w:val="28"/>
          <w:szCs w:val="28"/>
        </w:rPr>
      </w:pPr>
      <w:r w:rsidRPr="00F80F78">
        <w:rPr>
          <w:sz w:val="28"/>
          <w:szCs w:val="28"/>
        </w:rPr>
        <w:t>– требовать исключения или исправления нев</w:t>
      </w:r>
      <w:r>
        <w:rPr>
          <w:sz w:val="28"/>
          <w:szCs w:val="28"/>
        </w:rPr>
        <w:t xml:space="preserve">ерных или неполных персональных </w:t>
      </w:r>
      <w:r w:rsidRPr="00F80F78">
        <w:rPr>
          <w:sz w:val="28"/>
          <w:szCs w:val="28"/>
        </w:rPr>
        <w:t xml:space="preserve">данных; </w:t>
      </w:r>
    </w:p>
    <w:p w:rsidR="00EB0E3F" w:rsidRPr="00F80F78" w:rsidRDefault="00EB0E3F" w:rsidP="00EB0E3F">
      <w:pPr>
        <w:pStyle w:val="ad"/>
        <w:spacing w:before="0" w:beforeAutospacing="0" w:after="0" w:afterAutospacing="0"/>
        <w:ind w:firstLine="709"/>
        <w:rPr>
          <w:sz w:val="28"/>
          <w:szCs w:val="28"/>
        </w:rPr>
      </w:pPr>
      <w:r w:rsidRPr="00F80F78">
        <w:rPr>
          <w:sz w:val="28"/>
          <w:szCs w:val="28"/>
        </w:rPr>
        <w:t>–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 обжаловать в суде любые неправомерные действия или бездействия работодателя при обработке и защите его персональных данных;</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 на сохранение и защиту своей личной и семейной тайны. </w:t>
      </w:r>
    </w:p>
    <w:p w:rsidR="00EB0E3F" w:rsidRDefault="00EB0E3F" w:rsidP="00EB0E3F">
      <w:pPr>
        <w:pStyle w:val="ad"/>
        <w:spacing w:before="0" w:beforeAutospacing="0" w:after="0" w:afterAutospacing="0"/>
        <w:ind w:firstLine="709"/>
        <w:jc w:val="both"/>
        <w:rPr>
          <w:sz w:val="28"/>
          <w:szCs w:val="28"/>
        </w:rPr>
      </w:pPr>
      <w:r w:rsidRPr="00F80F78">
        <w:rPr>
          <w:sz w:val="28"/>
          <w:szCs w:val="28"/>
        </w:rPr>
        <w:t>4.2. При отказе оператора исключить или исправить персональные данные лица оно имеет право заявить в письменной форме о своем несогласии с соответ</w:t>
      </w:r>
      <w:r w:rsidRPr="00F80F78">
        <w:rPr>
          <w:sz w:val="28"/>
          <w:szCs w:val="28"/>
        </w:rPr>
        <w:softHyphen/>
        <w:t>ствующим обоснованием такого несогласия.</w:t>
      </w:r>
    </w:p>
    <w:p w:rsidR="00EB0E3F" w:rsidRDefault="00EB0E3F" w:rsidP="00EB0E3F">
      <w:pPr>
        <w:pStyle w:val="ad"/>
        <w:spacing w:before="0" w:beforeAutospacing="0" w:after="0" w:afterAutospacing="0"/>
        <w:ind w:firstLine="709"/>
        <w:jc w:val="both"/>
        <w:rPr>
          <w:sz w:val="28"/>
          <w:szCs w:val="28"/>
        </w:rPr>
      </w:pPr>
      <w:r w:rsidRPr="00F80F78">
        <w:rPr>
          <w:sz w:val="28"/>
          <w:szCs w:val="28"/>
        </w:rPr>
        <w:t>4.3. Лицо для сохранения полной и точ</w:t>
      </w:r>
      <w:r>
        <w:rPr>
          <w:sz w:val="28"/>
          <w:szCs w:val="28"/>
        </w:rPr>
        <w:t xml:space="preserve">ной информации о себе обязано: </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lastRenderedPageBreak/>
        <w:t>– передавать оператору или его представителю комплекс достоверных, документированных персональных данных, состав которых установлен Трудовым кодексом РФ, иными законами и инструкциями;</w:t>
      </w:r>
    </w:p>
    <w:p w:rsidR="00EB0E3F" w:rsidRDefault="00EB0E3F" w:rsidP="00EB0E3F">
      <w:pPr>
        <w:pStyle w:val="ad"/>
        <w:spacing w:before="0" w:beforeAutospacing="0" w:after="0" w:afterAutospacing="0"/>
        <w:ind w:firstLine="709"/>
        <w:jc w:val="both"/>
        <w:rPr>
          <w:sz w:val="28"/>
          <w:szCs w:val="28"/>
        </w:rPr>
      </w:pPr>
      <w:r w:rsidRPr="00F80F78">
        <w:rPr>
          <w:sz w:val="28"/>
          <w:szCs w:val="28"/>
        </w:rPr>
        <w:t>– своевременно сообщать оператору об измен</w:t>
      </w:r>
      <w:r>
        <w:rPr>
          <w:sz w:val="28"/>
          <w:szCs w:val="28"/>
        </w:rPr>
        <w:t>ении своих персональных данных.</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4.4. Лица и их представители должны быть ознакомлены под роспись с документами оператора, устанавливающими порядок обработки персональных данных, а также об их правах и обязанностях в этой области.</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4.5. В целях защиты частной жизни, личной и семейной тайны лицо не должно отказываться от своего права на обработку персональных данных только с его согласия, поскольку это может повлечь ему причинение морального и материального вреда. </w:t>
      </w:r>
    </w:p>
    <w:p w:rsidR="00EB0E3F" w:rsidRPr="00F80F78" w:rsidRDefault="00EB0E3F" w:rsidP="00EB0E3F">
      <w:pPr>
        <w:pStyle w:val="ad"/>
        <w:spacing w:before="0" w:beforeAutospacing="0" w:after="0" w:afterAutospacing="0"/>
        <w:ind w:firstLine="709"/>
        <w:jc w:val="center"/>
        <w:rPr>
          <w:sz w:val="28"/>
          <w:szCs w:val="28"/>
        </w:rPr>
      </w:pPr>
      <w:r w:rsidRPr="00F80F78">
        <w:rPr>
          <w:sz w:val="28"/>
          <w:szCs w:val="28"/>
        </w:rPr>
        <w:br/>
        <w:t>5. Получение, обработка и хранение персональных данных</w:t>
      </w:r>
    </w:p>
    <w:p w:rsidR="00EB0E3F" w:rsidRDefault="00EB0E3F" w:rsidP="00EB0E3F">
      <w:pPr>
        <w:pStyle w:val="ad"/>
        <w:ind w:firstLine="709"/>
        <w:jc w:val="both"/>
        <w:rPr>
          <w:sz w:val="28"/>
          <w:szCs w:val="28"/>
        </w:rPr>
      </w:pPr>
      <w:r w:rsidRPr="00F80F78">
        <w:rPr>
          <w:sz w:val="28"/>
          <w:szCs w:val="28"/>
        </w:rPr>
        <w:t>5.1. Получение, обработка, хранение и любое другое использование персональных данных лица может осуществляться исключительно в целях соблюдения законов и иных нормативных правовых актов, содействия в трудоустройстве, обучении, продвижении по работе, обеспечения личной безопасности, контроля качества выполняемой работы, очередности предоставления ежегодного отпуска, установления размера заработной платы, а также выполнения других мероприятий служебного и государственного уровня.</w:t>
      </w:r>
    </w:p>
    <w:p w:rsidR="00EB0E3F" w:rsidRDefault="00EB0E3F" w:rsidP="00EB0E3F">
      <w:pPr>
        <w:pStyle w:val="ad"/>
        <w:ind w:firstLine="709"/>
        <w:jc w:val="both"/>
        <w:rPr>
          <w:sz w:val="28"/>
          <w:szCs w:val="28"/>
        </w:rPr>
      </w:pPr>
      <w:r w:rsidRPr="00F80F78">
        <w:rPr>
          <w:sz w:val="28"/>
          <w:szCs w:val="28"/>
        </w:rPr>
        <w:t>5.2. Персональные данные лица следует получать у него самого. Представитель оператора (специально уполномоченное лицо) принимает от поступающего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о лице, возможно получить только у третьей стороны, то лицо должно быть уведомлено об этом заранее, и от него должно быть получено письменное согласие. Оператор должен сообщить о целях, предполагаемых источниках и способах получения персональных данных, а также о последствиях отказа дать письме</w:t>
      </w:r>
      <w:r>
        <w:rPr>
          <w:sz w:val="28"/>
          <w:szCs w:val="28"/>
        </w:rPr>
        <w:t xml:space="preserve">нное согласие на их получение. </w:t>
      </w:r>
    </w:p>
    <w:p w:rsidR="00EB0E3F" w:rsidRPr="00F80F78" w:rsidRDefault="00EB0E3F" w:rsidP="00EB0E3F">
      <w:pPr>
        <w:pStyle w:val="ad"/>
        <w:ind w:firstLine="709"/>
        <w:jc w:val="both"/>
        <w:rPr>
          <w:sz w:val="28"/>
          <w:szCs w:val="28"/>
        </w:rPr>
      </w:pPr>
      <w:r w:rsidRPr="00F80F78">
        <w:rPr>
          <w:sz w:val="28"/>
          <w:szCs w:val="28"/>
        </w:rPr>
        <w:t xml:space="preserve">5.3.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r w:rsidRPr="00F80F78">
        <w:rPr>
          <w:sz w:val="28"/>
          <w:szCs w:val="28"/>
        </w:rPr>
        <w:br/>
        <w:t>5.4. Хранение персональных данных должно происходить в порядке, исключающем их утрату или неправомерное использование.</w:t>
      </w:r>
    </w:p>
    <w:p w:rsidR="00EB0E3F" w:rsidRDefault="00EB0E3F" w:rsidP="00EB0E3F">
      <w:pPr>
        <w:pStyle w:val="ad"/>
        <w:ind w:firstLine="709"/>
        <w:jc w:val="both"/>
        <w:rPr>
          <w:sz w:val="28"/>
          <w:szCs w:val="28"/>
        </w:rPr>
      </w:pPr>
      <w:r w:rsidRPr="00F80F78">
        <w:rPr>
          <w:sz w:val="28"/>
          <w:szCs w:val="28"/>
        </w:rPr>
        <w:t xml:space="preserve">5.5. Личные дела и личные карточки на всех лиц хранятся в бумажном виде в папках в специальном несгораемом шкафу, обеспечивающем защиту от несанкционированного доступа. </w:t>
      </w:r>
    </w:p>
    <w:p w:rsidR="00EB0E3F" w:rsidRPr="00F80F78" w:rsidRDefault="00EB0E3F" w:rsidP="00EB0E3F">
      <w:pPr>
        <w:pStyle w:val="ad"/>
        <w:ind w:firstLine="709"/>
        <w:jc w:val="both"/>
        <w:rPr>
          <w:sz w:val="28"/>
          <w:szCs w:val="28"/>
        </w:rPr>
      </w:pPr>
      <w:r w:rsidRPr="00F80F78">
        <w:rPr>
          <w:sz w:val="28"/>
          <w:szCs w:val="28"/>
        </w:rPr>
        <w:t xml:space="preserve">5.6. Персональные данные лица могут также храниться в электронном виде на локальной компьютерной сети. Доступ к электронным базам данных, содержащим персональные данные, обеспечивается системой паролей. </w:t>
      </w:r>
    </w:p>
    <w:p w:rsidR="00EB0E3F" w:rsidRDefault="00EB0E3F" w:rsidP="00EB0E3F">
      <w:pPr>
        <w:pStyle w:val="ad"/>
        <w:spacing w:after="240" w:afterAutospacing="0"/>
        <w:ind w:firstLine="709"/>
        <w:jc w:val="center"/>
        <w:rPr>
          <w:sz w:val="28"/>
          <w:szCs w:val="28"/>
        </w:rPr>
      </w:pPr>
    </w:p>
    <w:p w:rsidR="00EB0E3F" w:rsidRDefault="00EB0E3F" w:rsidP="00EB0E3F">
      <w:pPr>
        <w:pStyle w:val="ad"/>
        <w:spacing w:after="240" w:afterAutospacing="0"/>
        <w:ind w:firstLine="709"/>
        <w:jc w:val="center"/>
        <w:rPr>
          <w:sz w:val="28"/>
          <w:szCs w:val="28"/>
        </w:rPr>
      </w:pPr>
    </w:p>
    <w:p w:rsidR="00EB0E3F" w:rsidRPr="00F80F78" w:rsidRDefault="00EB0E3F" w:rsidP="00EB0E3F">
      <w:pPr>
        <w:pStyle w:val="ad"/>
        <w:spacing w:after="240" w:afterAutospacing="0"/>
        <w:ind w:firstLine="709"/>
        <w:jc w:val="center"/>
        <w:rPr>
          <w:sz w:val="28"/>
          <w:szCs w:val="28"/>
        </w:rPr>
      </w:pPr>
      <w:r w:rsidRPr="00F80F78">
        <w:rPr>
          <w:sz w:val="28"/>
          <w:szCs w:val="28"/>
        </w:rPr>
        <w:t>6. Доступ к персональным данным</w:t>
      </w:r>
    </w:p>
    <w:p w:rsidR="00EB0E3F" w:rsidRDefault="00EB0E3F" w:rsidP="00EB0E3F">
      <w:pPr>
        <w:pStyle w:val="ad"/>
        <w:rPr>
          <w:sz w:val="28"/>
          <w:szCs w:val="28"/>
        </w:rPr>
      </w:pPr>
      <w:r w:rsidRPr="00F80F78">
        <w:rPr>
          <w:sz w:val="28"/>
          <w:szCs w:val="28"/>
        </w:rPr>
        <w:t xml:space="preserve">6.1. Внутренний доступ. </w:t>
      </w:r>
    </w:p>
    <w:p w:rsidR="00EB0E3F" w:rsidRPr="00B1129E" w:rsidRDefault="00EB0E3F" w:rsidP="00EB0E3F">
      <w:pPr>
        <w:pStyle w:val="ad"/>
        <w:rPr>
          <w:sz w:val="28"/>
          <w:szCs w:val="28"/>
        </w:rPr>
      </w:pPr>
      <w:r w:rsidRPr="00F80F78">
        <w:rPr>
          <w:sz w:val="28"/>
          <w:szCs w:val="28"/>
        </w:rPr>
        <w:t xml:space="preserve">6.1.1. Право доступа к персональным данным о лицах имеют: </w:t>
      </w:r>
      <w:r w:rsidRPr="00F80F78">
        <w:rPr>
          <w:sz w:val="28"/>
          <w:szCs w:val="28"/>
        </w:rPr>
        <w:br/>
      </w:r>
    </w:p>
    <w:p w:rsidR="00EB0E3F" w:rsidRPr="00F80F78" w:rsidRDefault="00EB0E3F" w:rsidP="00EB0E3F">
      <w:pPr>
        <w:pStyle w:val="ad"/>
        <w:numPr>
          <w:ilvl w:val="0"/>
          <w:numId w:val="13"/>
        </w:numPr>
        <w:spacing w:before="0" w:beforeAutospacing="0" w:after="0" w:afterAutospacing="0"/>
        <w:rPr>
          <w:sz w:val="28"/>
          <w:szCs w:val="28"/>
        </w:rPr>
      </w:pPr>
      <w:r w:rsidRPr="00F80F78">
        <w:rPr>
          <w:sz w:val="28"/>
          <w:szCs w:val="28"/>
        </w:rPr>
        <w:t>Глава Краснозерского района Новосибирской области;</w:t>
      </w:r>
    </w:p>
    <w:p w:rsidR="00EB0E3F" w:rsidRPr="00EB5C7C" w:rsidRDefault="00EB5C7C" w:rsidP="00EB5C7C">
      <w:pPr>
        <w:pStyle w:val="a4"/>
        <w:numPr>
          <w:ilvl w:val="0"/>
          <w:numId w:val="13"/>
        </w:numPr>
        <w:jc w:val="both"/>
        <w:rPr>
          <w:sz w:val="28"/>
          <w:szCs w:val="28"/>
        </w:rPr>
      </w:pPr>
      <w:r w:rsidRPr="00EB5C7C">
        <w:rPr>
          <w:sz w:val="28"/>
          <w:szCs w:val="28"/>
        </w:rPr>
        <w:t xml:space="preserve">Специалисты администрации </w:t>
      </w:r>
      <w:r w:rsidR="00790414">
        <w:rPr>
          <w:sz w:val="28"/>
          <w:szCs w:val="28"/>
        </w:rPr>
        <w:t>Лобинского</w:t>
      </w:r>
      <w:r w:rsidRPr="00EB5C7C">
        <w:rPr>
          <w:sz w:val="28"/>
          <w:szCs w:val="28"/>
        </w:rPr>
        <w:t xml:space="preserve"> сельсовета Краснозерского района Новосибирской области</w:t>
      </w:r>
    </w:p>
    <w:p w:rsidR="00EB0E3F" w:rsidRDefault="00EB0E3F" w:rsidP="00EB0E3F">
      <w:pPr>
        <w:ind w:firstLine="709"/>
        <w:rPr>
          <w:sz w:val="28"/>
          <w:szCs w:val="28"/>
        </w:rPr>
      </w:pPr>
    </w:p>
    <w:p w:rsidR="00EB0E3F" w:rsidRPr="007B5EC8" w:rsidRDefault="00EB0E3F" w:rsidP="00EB0E3F">
      <w:pPr>
        <w:ind w:firstLine="709"/>
        <w:rPr>
          <w:sz w:val="24"/>
          <w:szCs w:val="24"/>
        </w:rPr>
      </w:pPr>
      <w:r w:rsidRPr="007B5EC8">
        <w:rPr>
          <w:sz w:val="28"/>
          <w:szCs w:val="28"/>
        </w:rPr>
        <w:t xml:space="preserve">6.1.2.  Право получения документов, содержащих персональные данные, имеет Глава </w:t>
      </w:r>
      <w:r w:rsidR="00790414">
        <w:rPr>
          <w:sz w:val="28"/>
          <w:szCs w:val="28"/>
        </w:rPr>
        <w:t>Лобинского</w:t>
      </w:r>
      <w:r w:rsidR="00EB5C7C">
        <w:rPr>
          <w:sz w:val="28"/>
          <w:szCs w:val="28"/>
        </w:rPr>
        <w:t xml:space="preserve"> сельсовета </w:t>
      </w:r>
      <w:r w:rsidRPr="007B5EC8">
        <w:rPr>
          <w:sz w:val="28"/>
          <w:szCs w:val="28"/>
        </w:rPr>
        <w:t xml:space="preserve">Краснозерского района (далее - Глава). По письменному распоряжению Главы </w:t>
      </w:r>
      <w:r w:rsidR="00EB5C7C">
        <w:rPr>
          <w:sz w:val="28"/>
          <w:szCs w:val="28"/>
        </w:rPr>
        <w:t>специалист ответственный за ведение организационно-контрольной и кадровой работы</w:t>
      </w:r>
      <w:r w:rsidR="00EB5C7C" w:rsidRPr="00F80F78">
        <w:rPr>
          <w:sz w:val="28"/>
          <w:szCs w:val="28"/>
        </w:rPr>
        <w:t xml:space="preserve"> администрации </w:t>
      </w:r>
      <w:r w:rsidRPr="007B5EC8">
        <w:rPr>
          <w:sz w:val="28"/>
          <w:szCs w:val="28"/>
        </w:rPr>
        <w:t>обязан лично передать требуемые документы непосредственно Главе.</w:t>
      </w:r>
    </w:p>
    <w:p w:rsidR="00EB0E3F" w:rsidRPr="00F80F78" w:rsidRDefault="00EB5C7C" w:rsidP="00EB0E3F">
      <w:pPr>
        <w:pStyle w:val="ad"/>
        <w:spacing w:after="0" w:afterAutospacing="0"/>
        <w:ind w:firstLine="709"/>
        <w:jc w:val="both"/>
        <w:rPr>
          <w:sz w:val="28"/>
          <w:szCs w:val="28"/>
        </w:rPr>
      </w:pPr>
      <w:r>
        <w:rPr>
          <w:sz w:val="28"/>
          <w:szCs w:val="28"/>
        </w:rPr>
        <w:t>6.1.3</w:t>
      </w:r>
      <w:r w:rsidR="00EB0E3F" w:rsidRPr="00F80F78">
        <w:rPr>
          <w:sz w:val="28"/>
          <w:szCs w:val="28"/>
        </w:rPr>
        <w:t>. Лицо имеет право ознакомиться с документами, содержащими его персональные данные, в помещении администрации в присутствии сотрудников, ответственных за работу с соответствующими документами.</w:t>
      </w:r>
    </w:p>
    <w:p w:rsidR="00EB0E3F" w:rsidRPr="00F80F78" w:rsidRDefault="00EB0E3F" w:rsidP="00EB0E3F">
      <w:pPr>
        <w:pStyle w:val="ad"/>
        <w:spacing w:after="0" w:afterAutospacing="0"/>
        <w:ind w:firstLine="709"/>
        <w:jc w:val="both"/>
        <w:rPr>
          <w:sz w:val="28"/>
          <w:szCs w:val="28"/>
        </w:rPr>
      </w:pPr>
      <w:r w:rsidRPr="00F80F78">
        <w:rPr>
          <w:sz w:val="28"/>
          <w:szCs w:val="28"/>
        </w:rPr>
        <w:t>6.2. Внешний доступ.</w:t>
      </w:r>
    </w:p>
    <w:p w:rsidR="00EB0E3F" w:rsidRDefault="00EB0E3F" w:rsidP="00EB0E3F">
      <w:pPr>
        <w:pStyle w:val="ad"/>
        <w:spacing w:after="0" w:afterAutospacing="0"/>
        <w:ind w:firstLine="709"/>
        <w:jc w:val="both"/>
        <w:rPr>
          <w:sz w:val="28"/>
          <w:szCs w:val="28"/>
        </w:rPr>
      </w:pPr>
      <w:r w:rsidRPr="00F80F78">
        <w:rPr>
          <w:sz w:val="28"/>
          <w:szCs w:val="28"/>
        </w:rPr>
        <w:t>6.2.1. К лицам, которым могут быть переданы персональные данные вне организации, при условии соблюдения требовани</w:t>
      </w:r>
      <w:r>
        <w:rPr>
          <w:sz w:val="28"/>
          <w:szCs w:val="28"/>
        </w:rPr>
        <w:t xml:space="preserve">й законодательства, относятся: </w:t>
      </w:r>
    </w:p>
    <w:p w:rsidR="00EB0E3F" w:rsidRDefault="00EB0E3F" w:rsidP="00EB0E3F">
      <w:pPr>
        <w:pStyle w:val="ad"/>
        <w:numPr>
          <w:ilvl w:val="0"/>
          <w:numId w:val="14"/>
        </w:numPr>
        <w:spacing w:before="0" w:beforeAutospacing="0" w:after="0" w:afterAutospacing="0"/>
        <w:jc w:val="both"/>
        <w:rPr>
          <w:sz w:val="28"/>
          <w:szCs w:val="28"/>
        </w:rPr>
      </w:pPr>
      <w:r w:rsidRPr="00F80F78">
        <w:rPr>
          <w:sz w:val="28"/>
          <w:szCs w:val="28"/>
        </w:rPr>
        <w:t>налоговые инспекции;</w:t>
      </w:r>
    </w:p>
    <w:p w:rsidR="00EB0E3F" w:rsidRPr="00F80F78" w:rsidRDefault="00EB0E3F" w:rsidP="00EB0E3F">
      <w:pPr>
        <w:pStyle w:val="ad"/>
        <w:numPr>
          <w:ilvl w:val="0"/>
          <w:numId w:val="14"/>
        </w:numPr>
        <w:spacing w:before="0" w:beforeAutospacing="0" w:after="0" w:afterAutospacing="0"/>
        <w:jc w:val="both"/>
        <w:rPr>
          <w:sz w:val="28"/>
          <w:szCs w:val="28"/>
        </w:rPr>
      </w:pPr>
      <w:r w:rsidRPr="00F80F78">
        <w:rPr>
          <w:sz w:val="28"/>
          <w:szCs w:val="28"/>
        </w:rPr>
        <w:t>правоохранительные органы;</w:t>
      </w:r>
    </w:p>
    <w:p w:rsidR="00EB0E3F" w:rsidRPr="00F80F78" w:rsidRDefault="00EB0E3F" w:rsidP="00EB0E3F">
      <w:pPr>
        <w:pStyle w:val="ad"/>
        <w:numPr>
          <w:ilvl w:val="0"/>
          <w:numId w:val="14"/>
        </w:numPr>
        <w:spacing w:before="0" w:beforeAutospacing="0" w:after="0" w:afterAutospacing="0"/>
        <w:jc w:val="both"/>
        <w:rPr>
          <w:sz w:val="28"/>
          <w:szCs w:val="28"/>
        </w:rPr>
      </w:pPr>
      <w:r w:rsidRPr="00F80F78">
        <w:rPr>
          <w:sz w:val="28"/>
          <w:szCs w:val="28"/>
        </w:rPr>
        <w:t>органы статистики;</w:t>
      </w:r>
    </w:p>
    <w:p w:rsidR="00EB0E3F" w:rsidRPr="00F80F78" w:rsidRDefault="00EB0E3F" w:rsidP="00EB0E3F">
      <w:pPr>
        <w:pStyle w:val="ad"/>
        <w:numPr>
          <w:ilvl w:val="0"/>
          <w:numId w:val="14"/>
        </w:numPr>
        <w:spacing w:before="0" w:beforeAutospacing="0" w:after="0" w:afterAutospacing="0"/>
        <w:jc w:val="both"/>
        <w:rPr>
          <w:sz w:val="28"/>
          <w:szCs w:val="28"/>
        </w:rPr>
      </w:pPr>
      <w:r w:rsidRPr="00F80F78">
        <w:rPr>
          <w:sz w:val="28"/>
          <w:szCs w:val="28"/>
        </w:rPr>
        <w:t>страховые агентства;</w:t>
      </w:r>
    </w:p>
    <w:p w:rsidR="00EB0E3F" w:rsidRDefault="00EB0E3F" w:rsidP="00EB0E3F">
      <w:pPr>
        <w:pStyle w:val="ad"/>
        <w:numPr>
          <w:ilvl w:val="0"/>
          <w:numId w:val="14"/>
        </w:numPr>
        <w:spacing w:before="0" w:beforeAutospacing="0" w:after="0" w:afterAutospacing="0"/>
        <w:jc w:val="both"/>
        <w:rPr>
          <w:sz w:val="28"/>
          <w:szCs w:val="28"/>
        </w:rPr>
      </w:pPr>
      <w:r>
        <w:rPr>
          <w:sz w:val="28"/>
          <w:szCs w:val="28"/>
        </w:rPr>
        <w:t xml:space="preserve">военкоматы; </w:t>
      </w:r>
    </w:p>
    <w:p w:rsidR="00EB0E3F" w:rsidRPr="00F80F78" w:rsidRDefault="00EB0E3F" w:rsidP="00EB0E3F">
      <w:pPr>
        <w:pStyle w:val="ad"/>
        <w:numPr>
          <w:ilvl w:val="0"/>
          <w:numId w:val="14"/>
        </w:numPr>
        <w:spacing w:before="0" w:beforeAutospacing="0" w:after="0" w:afterAutospacing="0"/>
        <w:jc w:val="both"/>
        <w:rPr>
          <w:sz w:val="28"/>
          <w:szCs w:val="28"/>
        </w:rPr>
      </w:pPr>
      <w:r w:rsidRPr="00F80F78">
        <w:rPr>
          <w:sz w:val="28"/>
          <w:szCs w:val="28"/>
        </w:rPr>
        <w:t>органы социального страхования;</w:t>
      </w:r>
    </w:p>
    <w:p w:rsidR="00EB0E3F" w:rsidRPr="00F80F78" w:rsidRDefault="00EB0E3F" w:rsidP="00EB0E3F">
      <w:pPr>
        <w:pStyle w:val="ad"/>
        <w:numPr>
          <w:ilvl w:val="0"/>
          <w:numId w:val="14"/>
        </w:numPr>
        <w:spacing w:before="0" w:beforeAutospacing="0" w:after="0" w:afterAutospacing="0"/>
        <w:jc w:val="both"/>
        <w:rPr>
          <w:sz w:val="28"/>
          <w:szCs w:val="28"/>
        </w:rPr>
      </w:pPr>
      <w:r w:rsidRPr="00F80F78">
        <w:rPr>
          <w:sz w:val="28"/>
          <w:szCs w:val="28"/>
        </w:rPr>
        <w:t>пенсионные фонды;</w:t>
      </w:r>
    </w:p>
    <w:p w:rsidR="00EB0E3F" w:rsidRPr="00547838" w:rsidRDefault="00EB0E3F" w:rsidP="00EB0E3F">
      <w:pPr>
        <w:pStyle w:val="ad"/>
        <w:numPr>
          <w:ilvl w:val="0"/>
          <w:numId w:val="14"/>
        </w:numPr>
        <w:spacing w:before="0" w:beforeAutospacing="0" w:after="0" w:afterAutospacing="0"/>
        <w:jc w:val="both"/>
        <w:rPr>
          <w:sz w:val="28"/>
          <w:szCs w:val="28"/>
        </w:rPr>
      </w:pPr>
      <w:r w:rsidRPr="00F80F78">
        <w:rPr>
          <w:sz w:val="28"/>
          <w:szCs w:val="28"/>
        </w:rPr>
        <w:t>подразделения муниципальных органов управления.</w:t>
      </w:r>
    </w:p>
    <w:p w:rsidR="00EB0E3F" w:rsidRDefault="00EB0E3F" w:rsidP="00EB0E3F">
      <w:pPr>
        <w:pStyle w:val="ad"/>
        <w:spacing w:after="0" w:afterAutospacing="0"/>
        <w:ind w:firstLine="709"/>
        <w:jc w:val="both"/>
        <w:rPr>
          <w:sz w:val="28"/>
          <w:szCs w:val="28"/>
        </w:rPr>
      </w:pPr>
      <w:r w:rsidRPr="00F80F78">
        <w:rPr>
          <w:sz w:val="28"/>
          <w:szCs w:val="28"/>
        </w:rPr>
        <w:t xml:space="preserve">6.2.2. Надзорно-контрольные органы имеют доступ к информации только в сфере своей компетенции. </w:t>
      </w:r>
    </w:p>
    <w:p w:rsidR="00EB0E3F" w:rsidRPr="00F80F78" w:rsidRDefault="00EB0E3F" w:rsidP="00EB0E3F">
      <w:pPr>
        <w:pStyle w:val="ad"/>
        <w:spacing w:after="0" w:afterAutospacing="0"/>
        <w:ind w:firstLine="709"/>
        <w:jc w:val="both"/>
        <w:rPr>
          <w:sz w:val="28"/>
          <w:szCs w:val="28"/>
        </w:rPr>
      </w:pPr>
      <w:r w:rsidRPr="00F80F78">
        <w:rPr>
          <w:sz w:val="28"/>
          <w:szCs w:val="28"/>
        </w:rPr>
        <w:t>6.2.3. Организации, в которые лицо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его персональным данным только при наличии его письменного разрешения.</w:t>
      </w:r>
    </w:p>
    <w:p w:rsidR="00EB0E3F" w:rsidRPr="00F80F78" w:rsidRDefault="00EB0E3F" w:rsidP="00EB0E3F">
      <w:pPr>
        <w:pStyle w:val="ad"/>
        <w:spacing w:after="0" w:afterAutospacing="0"/>
        <w:ind w:firstLine="709"/>
        <w:jc w:val="both"/>
        <w:rPr>
          <w:sz w:val="28"/>
          <w:szCs w:val="28"/>
        </w:rPr>
      </w:pPr>
      <w:r w:rsidRPr="00F80F78">
        <w:rPr>
          <w:sz w:val="28"/>
          <w:szCs w:val="28"/>
        </w:rPr>
        <w:t>6.2.4. Сведения о работающем или уволенном лице могут быть предоставлены другой организации только с письменного запроса на бланке организации, с приложением копии заявления такого лица.</w:t>
      </w:r>
    </w:p>
    <w:p w:rsidR="00EB0E3F" w:rsidRDefault="00EB0E3F" w:rsidP="008D56AB">
      <w:pPr>
        <w:pStyle w:val="ad"/>
        <w:spacing w:after="0" w:afterAutospacing="0"/>
        <w:ind w:firstLine="709"/>
        <w:jc w:val="both"/>
        <w:rPr>
          <w:sz w:val="28"/>
          <w:szCs w:val="28"/>
        </w:rPr>
      </w:pPr>
      <w:r w:rsidRPr="00F80F78">
        <w:rPr>
          <w:sz w:val="28"/>
          <w:szCs w:val="28"/>
        </w:rPr>
        <w:lastRenderedPageBreak/>
        <w:t xml:space="preserve">6.2.5. Персональные данные лица могут быть предоставлены родственникам или членам его семьи только с письменного разрешения самого лица. </w:t>
      </w:r>
    </w:p>
    <w:p w:rsidR="00EB0E3F" w:rsidRPr="00F80F78" w:rsidRDefault="00EB0E3F" w:rsidP="00EB0E3F">
      <w:pPr>
        <w:pStyle w:val="ad"/>
        <w:spacing w:after="240" w:afterAutospacing="0"/>
        <w:ind w:firstLine="709"/>
        <w:jc w:val="center"/>
        <w:rPr>
          <w:sz w:val="28"/>
          <w:szCs w:val="28"/>
        </w:rPr>
      </w:pPr>
      <w:r w:rsidRPr="00F80F78">
        <w:rPr>
          <w:sz w:val="28"/>
          <w:szCs w:val="28"/>
        </w:rPr>
        <w:t>7. Передача персональных данных</w:t>
      </w:r>
    </w:p>
    <w:p w:rsidR="00EB0E3F" w:rsidRDefault="00EB0E3F" w:rsidP="00EB0E3F">
      <w:pPr>
        <w:pStyle w:val="ad"/>
        <w:ind w:left="720"/>
        <w:jc w:val="both"/>
        <w:rPr>
          <w:sz w:val="28"/>
          <w:szCs w:val="28"/>
        </w:rPr>
      </w:pPr>
      <w:r w:rsidRPr="00F80F78">
        <w:rPr>
          <w:sz w:val="28"/>
          <w:szCs w:val="28"/>
        </w:rPr>
        <w:t>7.1. При передаче персонал</w:t>
      </w:r>
      <w:r>
        <w:rPr>
          <w:sz w:val="28"/>
          <w:szCs w:val="28"/>
        </w:rPr>
        <w:t xml:space="preserve">ьных данных оператор обязан: </w:t>
      </w:r>
    </w:p>
    <w:p w:rsidR="00EB0E3F" w:rsidRDefault="00EB0E3F" w:rsidP="00EB0E3F">
      <w:pPr>
        <w:pStyle w:val="ad"/>
        <w:numPr>
          <w:ilvl w:val="0"/>
          <w:numId w:val="16"/>
        </w:numPr>
        <w:spacing w:before="0" w:beforeAutospacing="0" w:after="0" w:afterAutospacing="0"/>
        <w:ind w:left="0" w:firstLine="709"/>
        <w:jc w:val="both"/>
        <w:rPr>
          <w:sz w:val="28"/>
          <w:szCs w:val="28"/>
        </w:rPr>
      </w:pPr>
      <w:r w:rsidRPr="00F80F78">
        <w:rPr>
          <w:sz w:val="28"/>
          <w:szCs w:val="28"/>
        </w:rPr>
        <w:t>не сообщать персональные данные о лице третьей стороне без письменного согласия самого лица, за исключением случаев, когда это необходимо в целях предупреждения угрозы жизни и здоровью, а также в случаях, уст</w:t>
      </w:r>
      <w:r>
        <w:rPr>
          <w:sz w:val="28"/>
          <w:szCs w:val="28"/>
        </w:rPr>
        <w:t>ановленных федеральным законом;</w:t>
      </w:r>
    </w:p>
    <w:p w:rsidR="00EB0E3F" w:rsidRDefault="00EB0E3F" w:rsidP="00EB0E3F">
      <w:pPr>
        <w:pStyle w:val="ad"/>
        <w:numPr>
          <w:ilvl w:val="0"/>
          <w:numId w:val="15"/>
        </w:numPr>
        <w:spacing w:before="0" w:beforeAutospacing="0" w:after="0" w:afterAutospacing="0"/>
        <w:ind w:left="0" w:firstLine="709"/>
        <w:jc w:val="both"/>
        <w:rPr>
          <w:sz w:val="28"/>
          <w:szCs w:val="28"/>
        </w:rPr>
      </w:pPr>
      <w:r w:rsidRPr="00F80F78">
        <w:rPr>
          <w:sz w:val="28"/>
          <w:szCs w:val="28"/>
        </w:rPr>
        <w:t xml:space="preserve">не сообщать персональные данные в коммерческих целях без его письменного согласия лица, </w:t>
      </w:r>
      <w:r w:rsidRPr="00F80F78">
        <w:rPr>
          <w:sz w:val="28"/>
          <w:szCs w:val="28"/>
        </w:rPr>
        <w:br/>
        <w:t>предупредить лиц, получающих персональные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о лицах в порядке, установленном федеральными законами;</w:t>
      </w:r>
    </w:p>
    <w:p w:rsidR="00EB0E3F" w:rsidRDefault="00EB0E3F" w:rsidP="00EB0E3F">
      <w:pPr>
        <w:pStyle w:val="ad"/>
        <w:numPr>
          <w:ilvl w:val="0"/>
          <w:numId w:val="15"/>
        </w:numPr>
        <w:spacing w:before="0" w:beforeAutospacing="0" w:after="0" w:afterAutospacing="0"/>
        <w:ind w:left="0" w:firstLine="709"/>
        <w:jc w:val="both"/>
        <w:rPr>
          <w:sz w:val="28"/>
          <w:szCs w:val="28"/>
        </w:rPr>
      </w:pPr>
      <w:r w:rsidRPr="007B5EC8">
        <w:rPr>
          <w:sz w:val="28"/>
          <w:szCs w:val="28"/>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EB0E3F" w:rsidRPr="007B5EC8" w:rsidRDefault="00EB0E3F" w:rsidP="00EB0E3F">
      <w:pPr>
        <w:pStyle w:val="ad"/>
        <w:numPr>
          <w:ilvl w:val="0"/>
          <w:numId w:val="15"/>
        </w:numPr>
        <w:ind w:left="0" w:firstLine="709"/>
        <w:jc w:val="both"/>
        <w:rPr>
          <w:sz w:val="28"/>
          <w:szCs w:val="28"/>
        </w:rPr>
      </w:pPr>
      <w:r w:rsidRPr="007B5EC8">
        <w:rPr>
          <w:sz w:val="28"/>
          <w:szCs w:val="28"/>
        </w:rPr>
        <w:t xml:space="preserve">запрашивать информацию о состоянии здоровья о лице только в объеме, необходимом для определения возможности выполнения работником трудовой функции; </w:t>
      </w:r>
      <w:r w:rsidRPr="007B5EC8">
        <w:rPr>
          <w:sz w:val="28"/>
          <w:szCs w:val="28"/>
        </w:rPr>
        <w:br/>
        <w:t>передавать персональные данные о лице его представителям в порядке, установленном Трудовым кодексом РФ и иными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EB0E3F" w:rsidRDefault="00EB0E3F" w:rsidP="00EB0E3F">
      <w:pPr>
        <w:pStyle w:val="ad"/>
        <w:ind w:firstLine="709"/>
        <w:jc w:val="both"/>
        <w:rPr>
          <w:sz w:val="28"/>
          <w:szCs w:val="28"/>
        </w:rPr>
      </w:pPr>
      <w:r w:rsidRPr="00F80F78">
        <w:rPr>
          <w:sz w:val="28"/>
          <w:szCs w:val="28"/>
        </w:rPr>
        <w:t>7.2. Копирование и выписка персональных данных о лицах разрешаются исключительно в служебных целях по письменному запросу и с разрешения Главы района.</w:t>
      </w:r>
    </w:p>
    <w:p w:rsidR="00EB0E3F" w:rsidRDefault="00EB0E3F" w:rsidP="00EB0E3F">
      <w:pPr>
        <w:pStyle w:val="ad"/>
        <w:ind w:firstLine="709"/>
        <w:jc w:val="both"/>
        <w:rPr>
          <w:sz w:val="28"/>
          <w:szCs w:val="28"/>
        </w:rPr>
      </w:pPr>
      <w:r w:rsidRPr="00F80F78">
        <w:rPr>
          <w:sz w:val="28"/>
          <w:szCs w:val="28"/>
        </w:rPr>
        <w:t>7.3. Передача персональных данных от оператора или его представителей внешнему по</w:t>
      </w:r>
      <w:r w:rsidRPr="00F80F78">
        <w:rPr>
          <w:sz w:val="28"/>
          <w:szCs w:val="28"/>
        </w:rPr>
        <w:softHyphen/>
        <w:t>требителю может допускаться в минимальных объемах и только в целях выполнения задач, соответствующих объектив</w:t>
      </w:r>
      <w:r>
        <w:rPr>
          <w:sz w:val="28"/>
          <w:szCs w:val="28"/>
        </w:rPr>
        <w:t xml:space="preserve">ной причине сбора этих данных. </w:t>
      </w:r>
    </w:p>
    <w:p w:rsidR="00EB0E3F" w:rsidRDefault="00EB0E3F" w:rsidP="008D56AB">
      <w:pPr>
        <w:pStyle w:val="ad"/>
        <w:ind w:firstLine="709"/>
        <w:jc w:val="both"/>
        <w:rPr>
          <w:sz w:val="28"/>
          <w:szCs w:val="28"/>
        </w:rPr>
      </w:pPr>
      <w:r w:rsidRPr="00F80F78">
        <w:rPr>
          <w:sz w:val="28"/>
          <w:szCs w:val="28"/>
        </w:rPr>
        <w:t xml:space="preserve">7.4. Сотрудникам, имеющим доступ к персональным данным, запрещается отвечать на вопросы, связанные с передачей персональной информации, по телефону или факсу. </w:t>
      </w:r>
    </w:p>
    <w:p w:rsidR="00EB5C7C" w:rsidRDefault="00EB5C7C" w:rsidP="00EB0E3F">
      <w:pPr>
        <w:pStyle w:val="ad"/>
        <w:spacing w:after="240" w:afterAutospacing="0"/>
        <w:ind w:firstLine="709"/>
        <w:jc w:val="center"/>
        <w:rPr>
          <w:sz w:val="28"/>
          <w:szCs w:val="28"/>
        </w:rPr>
      </w:pPr>
    </w:p>
    <w:p w:rsidR="00EB5C7C" w:rsidRDefault="00EB5C7C" w:rsidP="00EB0E3F">
      <w:pPr>
        <w:pStyle w:val="ad"/>
        <w:spacing w:after="240" w:afterAutospacing="0"/>
        <w:ind w:firstLine="709"/>
        <w:jc w:val="center"/>
        <w:rPr>
          <w:sz w:val="28"/>
          <w:szCs w:val="28"/>
        </w:rPr>
      </w:pPr>
    </w:p>
    <w:p w:rsidR="00EB0E3F" w:rsidRPr="00F80F78" w:rsidRDefault="00EB0E3F" w:rsidP="00EB0E3F">
      <w:pPr>
        <w:pStyle w:val="ad"/>
        <w:spacing w:after="240" w:afterAutospacing="0"/>
        <w:ind w:firstLine="709"/>
        <w:jc w:val="center"/>
        <w:rPr>
          <w:sz w:val="28"/>
          <w:szCs w:val="28"/>
        </w:rPr>
      </w:pPr>
      <w:r w:rsidRPr="00F80F78">
        <w:rPr>
          <w:sz w:val="28"/>
          <w:szCs w:val="28"/>
        </w:rPr>
        <w:lastRenderedPageBreak/>
        <w:br/>
        <w:t>8. Порядок обеспечения защиты персональных данных</w:t>
      </w:r>
    </w:p>
    <w:p w:rsidR="00EB0E3F" w:rsidRDefault="00EB0E3F" w:rsidP="00EB0E3F">
      <w:pPr>
        <w:pStyle w:val="ad"/>
        <w:ind w:firstLine="709"/>
        <w:jc w:val="both"/>
        <w:rPr>
          <w:sz w:val="28"/>
          <w:szCs w:val="28"/>
        </w:rPr>
      </w:pPr>
      <w:r w:rsidRPr="00F80F78">
        <w:rPr>
          <w:sz w:val="28"/>
          <w:szCs w:val="28"/>
        </w:rPr>
        <w:t>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EB0E3F" w:rsidRPr="00F80F78" w:rsidRDefault="00EB0E3F" w:rsidP="00EB0E3F">
      <w:pPr>
        <w:pStyle w:val="ad"/>
        <w:ind w:firstLine="709"/>
        <w:jc w:val="both"/>
        <w:rPr>
          <w:sz w:val="28"/>
          <w:szCs w:val="28"/>
        </w:rPr>
      </w:pPr>
      <w:r w:rsidRPr="00F80F78">
        <w:rPr>
          <w:sz w:val="28"/>
          <w:szCs w:val="28"/>
        </w:rPr>
        <w:t>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EB0E3F" w:rsidRPr="00F80F78" w:rsidRDefault="00EB0E3F" w:rsidP="00EB0E3F">
      <w:pPr>
        <w:pStyle w:val="ad"/>
        <w:ind w:firstLine="709"/>
        <w:jc w:val="both"/>
        <w:rPr>
          <w:sz w:val="28"/>
          <w:szCs w:val="28"/>
        </w:rPr>
      </w:pPr>
      <w:r w:rsidRPr="00F80F78">
        <w:rPr>
          <w:sz w:val="28"/>
          <w:szCs w:val="28"/>
        </w:rP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F80F78">
        <w:rPr>
          <w:sz w:val="28"/>
          <w:szCs w:val="28"/>
        </w:rPr>
        <w:softHyphen/>
        <w:t>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организации.</w:t>
      </w:r>
    </w:p>
    <w:p w:rsidR="00EB0E3F" w:rsidRPr="00F80F78" w:rsidRDefault="00EB0E3F" w:rsidP="00EB0E3F">
      <w:pPr>
        <w:pStyle w:val="ad"/>
        <w:ind w:firstLine="709"/>
        <w:jc w:val="both"/>
        <w:rPr>
          <w:sz w:val="28"/>
          <w:szCs w:val="28"/>
        </w:rPr>
      </w:pPr>
      <w:r w:rsidRPr="00F80F78">
        <w:rPr>
          <w:sz w:val="28"/>
          <w:szCs w:val="28"/>
        </w:rPr>
        <w:t>8.4. Защита персональных данных лица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EB0E3F" w:rsidRPr="00F80F78" w:rsidRDefault="00EB0E3F" w:rsidP="00EB0E3F">
      <w:pPr>
        <w:pStyle w:val="ad"/>
        <w:ind w:firstLine="709"/>
        <w:jc w:val="both"/>
        <w:rPr>
          <w:sz w:val="28"/>
          <w:szCs w:val="28"/>
        </w:rPr>
      </w:pPr>
      <w:r w:rsidRPr="00F80F78">
        <w:rPr>
          <w:sz w:val="28"/>
          <w:szCs w:val="28"/>
        </w:rPr>
        <w:t>8.5. Внутренняя защита.</w:t>
      </w:r>
    </w:p>
    <w:p w:rsidR="00EB0E3F" w:rsidRPr="00F80F78" w:rsidRDefault="00EB0E3F" w:rsidP="00EB0E3F">
      <w:pPr>
        <w:pStyle w:val="ad"/>
        <w:ind w:firstLine="709"/>
        <w:jc w:val="both"/>
        <w:rPr>
          <w:sz w:val="28"/>
          <w:szCs w:val="28"/>
        </w:rPr>
      </w:pPr>
      <w:r w:rsidRPr="00F80F78">
        <w:rPr>
          <w:sz w:val="28"/>
          <w:szCs w:val="28"/>
        </w:rPr>
        <w:t>8.5.1. Для обеспечения внутренней защиты персональных данных необходимо соблюдать следующие меры:</w:t>
      </w:r>
    </w:p>
    <w:p w:rsidR="00EB0E3F" w:rsidRDefault="00EB0E3F" w:rsidP="00EB0E3F">
      <w:pPr>
        <w:pStyle w:val="ad"/>
        <w:numPr>
          <w:ilvl w:val="0"/>
          <w:numId w:val="17"/>
        </w:numPr>
        <w:spacing w:before="0" w:beforeAutospacing="0" w:after="0" w:afterAutospacing="0"/>
        <w:jc w:val="both"/>
        <w:rPr>
          <w:sz w:val="28"/>
          <w:szCs w:val="28"/>
        </w:rPr>
      </w:pPr>
      <w:r w:rsidRPr="00F80F78">
        <w:rPr>
          <w:sz w:val="28"/>
          <w:szCs w:val="28"/>
        </w:rPr>
        <w:t>ограничение и регламентация состава лиц, функциональные обязанности которых требуют конфиденциальных знаний;</w:t>
      </w:r>
    </w:p>
    <w:p w:rsidR="00EB0E3F" w:rsidRPr="00F80F78" w:rsidRDefault="00EB0E3F" w:rsidP="00EB0E3F">
      <w:pPr>
        <w:pStyle w:val="ad"/>
        <w:numPr>
          <w:ilvl w:val="0"/>
          <w:numId w:val="17"/>
        </w:numPr>
        <w:spacing w:before="0" w:beforeAutospacing="0" w:after="0" w:afterAutospacing="0"/>
        <w:jc w:val="both"/>
        <w:rPr>
          <w:sz w:val="28"/>
          <w:szCs w:val="28"/>
        </w:rPr>
      </w:pPr>
      <w:r w:rsidRPr="00F80F78">
        <w:rPr>
          <w:sz w:val="28"/>
          <w:szCs w:val="28"/>
        </w:rPr>
        <w:t>строгое избирательное и обоснованное распределение документов и информации между специалистами администрации;</w:t>
      </w:r>
    </w:p>
    <w:p w:rsidR="00EB0E3F" w:rsidRPr="00F80F78" w:rsidRDefault="00EB0E3F" w:rsidP="00EB0E3F">
      <w:pPr>
        <w:pStyle w:val="ad"/>
        <w:numPr>
          <w:ilvl w:val="0"/>
          <w:numId w:val="17"/>
        </w:numPr>
        <w:spacing w:before="0" w:beforeAutospacing="0" w:after="0" w:afterAutospacing="0"/>
        <w:jc w:val="both"/>
        <w:rPr>
          <w:sz w:val="28"/>
          <w:szCs w:val="28"/>
        </w:rPr>
      </w:pPr>
      <w:r w:rsidRPr="00F80F78">
        <w:rPr>
          <w:sz w:val="28"/>
          <w:szCs w:val="28"/>
        </w:rPr>
        <w:t>рациональное размещение специалистов администрации, при котором исключалось бы бесконтрольное использование защищаемой информации;</w:t>
      </w:r>
    </w:p>
    <w:p w:rsidR="00EB0E3F" w:rsidRPr="00F80F78" w:rsidRDefault="00EB0E3F" w:rsidP="00EB0E3F">
      <w:pPr>
        <w:pStyle w:val="ad"/>
        <w:numPr>
          <w:ilvl w:val="0"/>
          <w:numId w:val="17"/>
        </w:numPr>
        <w:spacing w:before="0" w:beforeAutospacing="0" w:after="0" w:afterAutospacing="0"/>
        <w:jc w:val="both"/>
        <w:rPr>
          <w:sz w:val="28"/>
          <w:szCs w:val="28"/>
        </w:rPr>
      </w:pPr>
      <w:r w:rsidRPr="00F80F78">
        <w:rPr>
          <w:sz w:val="28"/>
          <w:szCs w:val="28"/>
        </w:rPr>
        <w:t>знание специалистов администрации требований нормативно-методических документов по защите информации и сохранению тайны;</w:t>
      </w:r>
    </w:p>
    <w:p w:rsidR="00EB0E3F" w:rsidRDefault="00EB0E3F" w:rsidP="00EB0E3F">
      <w:pPr>
        <w:pStyle w:val="ad"/>
        <w:numPr>
          <w:ilvl w:val="0"/>
          <w:numId w:val="17"/>
        </w:numPr>
        <w:spacing w:before="0" w:beforeAutospacing="0" w:after="0" w:afterAutospacing="0"/>
        <w:jc w:val="both"/>
        <w:rPr>
          <w:sz w:val="28"/>
          <w:szCs w:val="28"/>
        </w:rPr>
      </w:pPr>
      <w:r w:rsidRPr="00F80F78">
        <w:rPr>
          <w:sz w:val="28"/>
          <w:szCs w:val="28"/>
        </w:rPr>
        <w:t>наличие необходимых условий в помещении для работы с конфиденциальными документами и базами данных;</w:t>
      </w:r>
    </w:p>
    <w:p w:rsidR="00EB0E3F" w:rsidRDefault="00EB0E3F" w:rsidP="00EB0E3F">
      <w:pPr>
        <w:pStyle w:val="ad"/>
        <w:numPr>
          <w:ilvl w:val="0"/>
          <w:numId w:val="17"/>
        </w:numPr>
        <w:spacing w:before="0" w:beforeAutospacing="0" w:after="0" w:afterAutospacing="0"/>
        <w:jc w:val="both"/>
        <w:rPr>
          <w:sz w:val="28"/>
          <w:szCs w:val="28"/>
        </w:rPr>
      </w:pPr>
      <w:r w:rsidRPr="007B5EC8">
        <w:rPr>
          <w:sz w:val="28"/>
          <w:szCs w:val="28"/>
        </w:rPr>
        <w:t>определение и регламентация состава специалистов, имеющих право доступа (входа) в помещение, в котором находится вычислительная техника с доступом к базам данных;</w:t>
      </w:r>
    </w:p>
    <w:p w:rsidR="00EB0E3F" w:rsidRPr="007B5EC8" w:rsidRDefault="00EB0E3F" w:rsidP="00EB0E3F">
      <w:pPr>
        <w:pStyle w:val="ad"/>
        <w:numPr>
          <w:ilvl w:val="0"/>
          <w:numId w:val="17"/>
        </w:numPr>
        <w:spacing w:before="0" w:beforeAutospacing="0" w:after="0" w:afterAutospacing="0"/>
        <w:jc w:val="both"/>
        <w:rPr>
          <w:sz w:val="28"/>
          <w:szCs w:val="28"/>
        </w:rPr>
      </w:pPr>
      <w:r w:rsidRPr="007B5EC8">
        <w:rPr>
          <w:sz w:val="28"/>
          <w:szCs w:val="28"/>
        </w:rPr>
        <w:t>организация процесса уничтожения информации;</w:t>
      </w:r>
    </w:p>
    <w:p w:rsidR="00EB0E3F" w:rsidRDefault="00EB0E3F" w:rsidP="00EB0E3F">
      <w:pPr>
        <w:pStyle w:val="ad"/>
        <w:spacing w:before="0" w:beforeAutospacing="0" w:after="0" w:afterAutospacing="0"/>
        <w:ind w:firstLine="709"/>
        <w:jc w:val="both"/>
        <w:rPr>
          <w:sz w:val="28"/>
          <w:szCs w:val="28"/>
        </w:rPr>
      </w:pPr>
      <w:r w:rsidRPr="00F80F78">
        <w:rPr>
          <w:sz w:val="28"/>
          <w:szCs w:val="28"/>
        </w:rPr>
        <w:t>– своевременное выявление нарушения требований разрешительной системы доступа к информации;</w:t>
      </w:r>
    </w:p>
    <w:p w:rsidR="00EB0E3F" w:rsidRDefault="00EB0E3F" w:rsidP="00EB0E3F">
      <w:pPr>
        <w:pStyle w:val="ad"/>
        <w:spacing w:before="0" w:beforeAutospacing="0" w:after="0" w:afterAutospacing="0"/>
        <w:ind w:firstLine="709"/>
        <w:jc w:val="both"/>
        <w:rPr>
          <w:sz w:val="28"/>
          <w:szCs w:val="28"/>
        </w:rPr>
      </w:pPr>
      <w:r w:rsidRPr="00F80F78">
        <w:rPr>
          <w:sz w:val="28"/>
          <w:szCs w:val="28"/>
        </w:rPr>
        <w:t>– воспитательная и разъяснительная работа со специалистами, имеющими доступ к персональным данным, цель которой – предупредить утрату ценных сведений при работе с конфиденциальными документами.</w:t>
      </w:r>
    </w:p>
    <w:p w:rsidR="00EB0E3F" w:rsidRPr="00F80F78" w:rsidRDefault="00EB0E3F" w:rsidP="00EB0E3F">
      <w:pPr>
        <w:pStyle w:val="ad"/>
        <w:spacing w:before="0" w:beforeAutospacing="0" w:after="0" w:afterAutospacing="0"/>
        <w:ind w:firstLine="709"/>
        <w:jc w:val="both"/>
        <w:rPr>
          <w:sz w:val="28"/>
          <w:szCs w:val="28"/>
        </w:rPr>
      </w:pP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8.5.2. Выдача документов на бумажном носителе, содержащих персональные данные лица, на рабочие места руководителей структурных подразделений запрещена. </w:t>
      </w:r>
    </w:p>
    <w:p w:rsidR="00EB0E3F" w:rsidRDefault="00EB0E3F" w:rsidP="00EB0E3F">
      <w:pPr>
        <w:pStyle w:val="ad"/>
        <w:spacing w:before="0" w:beforeAutospacing="0" w:after="0" w:afterAutospacing="0"/>
        <w:ind w:firstLine="709"/>
        <w:jc w:val="both"/>
        <w:rPr>
          <w:sz w:val="28"/>
          <w:szCs w:val="28"/>
        </w:rPr>
      </w:pPr>
      <w:r w:rsidRPr="00F80F78">
        <w:rPr>
          <w:sz w:val="28"/>
          <w:szCs w:val="28"/>
        </w:rPr>
        <w:t>8.5.3. Все файлы, содержащие персональные данные работника в электронном виде, должны быть защищены паролем, который сообщается уполномоче</w:t>
      </w:r>
      <w:r w:rsidR="005E57DD">
        <w:rPr>
          <w:sz w:val="28"/>
          <w:szCs w:val="28"/>
        </w:rPr>
        <w:t xml:space="preserve">нному лицу – заместителю главы </w:t>
      </w:r>
      <w:r w:rsidRPr="00F80F78">
        <w:rPr>
          <w:sz w:val="28"/>
          <w:szCs w:val="28"/>
        </w:rPr>
        <w:t>администрац</w:t>
      </w:r>
      <w:r>
        <w:rPr>
          <w:sz w:val="28"/>
          <w:szCs w:val="28"/>
        </w:rPr>
        <w:t>ии</w:t>
      </w:r>
      <w:r w:rsidR="005E57DD">
        <w:rPr>
          <w:sz w:val="28"/>
          <w:szCs w:val="28"/>
        </w:rPr>
        <w:t xml:space="preserve"> курирующего вопросы организационно-контрольно и кадровой работы. </w:t>
      </w:r>
    </w:p>
    <w:p w:rsidR="00EB0E3F" w:rsidRDefault="00EB0E3F" w:rsidP="00EB0E3F">
      <w:pPr>
        <w:pStyle w:val="ad"/>
        <w:spacing w:before="0" w:beforeAutospacing="0" w:after="0" w:afterAutospacing="0"/>
        <w:ind w:firstLine="709"/>
        <w:jc w:val="both"/>
        <w:rPr>
          <w:sz w:val="28"/>
          <w:szCs w:val="28"/>
        </w:rPr>
      </w:pPr>
    </w:p>
    <w:p w:rsidR="00EB0E3F" w:rsidRDefault="00EB0E3F" w:rsidP="00EB0E3F">
      <w:pPr>
        <w:pStyle w:val="ad"/>
        <w:spacing w:before="0" w:beforeAutospacing="0" w:after="0" w:afterAutospacing="0"/>
        <w:ind w:firstLine="709"/>
        <w:jc w:val="both"/>
        <w:rPr>
          <w:sz w:val="28"/>
          <w:szCs w:val="28"/>
        </w:rPr>
      </w:pPr>
      <w:r w:rsidRPr="00F80F78">
        <w:rPr>
          <w:sz w:val="28"/>
          <w:szCs w:val="28"/>
        </w:rPr>
        <w:t>8.6. Внешняя защита.</w:t>
      </w:r>
    </w:p>
    <w:p w:rsidR="00EB0E3F" w:rsidRDefault="00EB0E3F" w:rsidP="00EB0E3F">
      <w:pPr>
        <w:pStyle w:val="ad"/>
        <w:spacing w:before="0" w:beforeAutospacing="0" w:after="0" w:afterAutospacing="0"/>
        <w:ind w:firstLine="709"/>
        <w:jc w:val="both"/>
        <w:rPr>
          <w:sz w:val="28"/>
          <w:szCs w:val="28"/>
        </w:rPr>
      </w:pPr>
      <w:r w:rsidRPr="00F80F78">
        <w:rPr>
          <w:sz w:val="28"/>
          <w:szCs w:val="28"/>
        </w:rPr>
        <w:t>8.6.1.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w:t>
      </w:r>
      <w:r>
        <w:rPr>
          <w:sz w:val="28"/>
          <w:szCs w:val="28"/>
        </w:rPr>
        <w:t xml:space="preserve">ция содержания документа и др. </w:t>
      </w:r>
    </w:p>
    <w:p w:rsidR="00EB0E3F" w:rsidRDefault="00EB0E3F" w:rsidP="00EB0E3F">
      <w:pPr>
        <w:pStyle w:val="ad"/>
        <w:spacing w:before="0" w:beforeAutospacing="0" w:after="0" w:afterAutospacing="0"/>
        <w:ind w:firstLine="709"/>
        <w:jc w:val="both"/>
        <w:rPr>
          <w:sz w:val="28"/>
          <w:szCs w:val="28"/>
        </w:rPr>
      </w:pPr>
      <w:r w:rsidRPr="00F80F78">
        <w:rPr>
          <w:sz w:val="28"/>
          <w:szCs w:val="28"/>
        </w:rPr>
        <w:t>8.6.2. Распределение функций, рабочие процессы, технология составления, оформления, ведения и хранения документов, содержащих персональные данные в кадровой службе является закрытой о</w:t>
      </w:r>
      <w:r>
        <w:rPr>
          <w:sz w:val="28"/>
          <w:szCs w:val="28"/>
        </w:rPr>
        <w:t xml:space="preserve">т посторонних лиц информацией. </w:t>
      </w:r>
    </w:p>
    <w:p w:rsidR="00EB0E3F" w:rsidRDefault="00EB0E3F" w:rsidP="00EB0E3F">
      <w:pPr>
        <w:pStyle w:val="ad"/>
        <w:spacing w:before="0" w:beforeAutospacing="0" w:after="0" w:afterAutospacing="0"/>
        <w:ind w:firstLine="709"/>
        <w:jc w:val="both"/>
        <w:rPr>
          <w:sz w:val="28"/>
          <w:szCs w:val="28"/>
        </w:rPr>
      </w:pPr>
      <w:r w:rsidRPr="00F80F78">
        <w:rPr>
          <w:sz w:val="28"/>
          <w:szCs w:val="28"/>
        </w:rPr>
        <w:t>8.6.3. Под посторонним лицом понимается любое лицо, не являющееся специалистом администрации.</w:t>
      </w:r>
    </w:p>
    <w:p w:rsidR="00EB0E3F" w:rsidRDefault="00EB0E3F" w:rsidP="00EB0E3F">
      <w:pPr>
        <w:pStyle w:val="ad"/>
        <w:spacing w:before="0" w:beforeAutospacing="0" w:after="0" w:afterAutospacing="0"/>
        <w:ind w:firstLine="709"/>
        <w:jc w:val="both"/>
        <w:rPr>
          <w:sz w:val="28"/>
          <w:szCs w:val="28"/>
        </w:rPr>
      </w:pPr>
      <w:r w:rsidRPr="00F80F78">
        <w:rPr>
          <w:sz w:val="28"/>
          <w:szCs w:val="28"/>
        </w:rPr>
        <w:t>8.6.4. Для обеспечения внешней защиты персональных данных необходимо предпринять следующие меры:</w:t>
      </w:r>
    </w:p>
    <w:p w:rsidR="00EB0E3F" w:rsidRDefault="00EB0E3F" w:rsidP="00EB0E3F">
      <w:pPr>
        <w:pStyle w:val="ad"/>
        <w:spacing w:before="0" w:beforeAutospacing="0" w:after="0" w:afterAutospacing="0"/>
        <w:ind w:firstLine="709"/>
        <w:jc w:val="both"/>
        <w:rPr>
          <w:sz w:val="28"/>
          <w:szCs w:val="28"/>
        </w:rPr>
      </w:pPr>
      <w:r w:rsidRPr="00F80F78">
        <w:rPr>
          <w:sz w:val="28"/>
          <w:szCs w:val="28"/>
        </w:rPr>
        <w:t xml:space="preserve">– помещения организации оборудовать техническими средствами охраны и сигнализации. </w:t>
      </w:r>
    </w:p>
    <w:p w:rsidR="00EB0E3F" w:rsidRPr="00F80F78" w:rsidRDefault="00EB0E3F" w:rsidP="00EB0E3F">
      <w:pPr>
        <w:pStyle w:val="ad"/>
        <w:spacing w:before="0" w:beforeAutospacing="0" w:after="0" w:afterAutospacing="0"/>
        <w:ind w:firstLine="709"/>
        <w:jc w:val="both"/>
        <w:rPr>
          <w:sz w:val="28"/>
          <w:szCs w:val="28"/>
        </w:rPr>
      </w:pPr>
      <w:r w:rsidRPr="00F80F78">
        <w:rPr>
          <w:sz w:val="28"/>
          <w:szCs w:val="28"/>
        </w:rPr>
        <w:t>8.7. Все лица, в должностные обязанности которых входит получение, обработка и защита персональных данных, при приеме на работу обязаны подписать обязательство о неразглашении персональных данных работника.</w:t>
      </w:r>
    </w:p>
    <w:p w:rsidR="00EB0E3F" w:rsidRPr="00F80F78" w:rsidRDefault="00EB0E3F" w:rsidP="00EB0E3F">
      <w:pPr>
        <w:pStyle w:val="ad"/>
        <w:ind w:firstLine="709"/>
        <w:jc w:val="both"/>
        <w:rPr>
          <w:sz w:val="28"/>
          <w:szCs w:val="28"/>
        </w:rPr>
      </w:pPr>
      <w:r w:rsidRPr="00F80F78">
        <w:rPr>
          <w:sz w:val="28"/>
          <w:szCs w:val="28"/>
        </w:rPr>
        <w:t>8.8.По возможности персональные данные обезличиваются.</w:t>
      </w:r>
    </w:p>
    <w:p w:rsidR="00EB0E3F" w:rsidRDefault="00EB0E3F" w:rsidP="008D56AB">
      <w:pPr>
        <w:pStyle w:val="ad"/>
        <w:ind w:firstLine="709"/>
        <w:jc w:val="both"/>
        <w:rPr>
          <w:sz w:val="28"/>
          <w:szCs w:val="28"/>
        </w:rPr>
      </w:pPr>
      <w:r w:rsidRPr="00F80F78">
        <w:rPr>
          <w:sz w:val="28"/>
          <w:szCs w:val="28"/>
        </w:rPr>
        <w:t>8.9. Кроме мер защиты персональных данных, установленных законодательством, оператор и его представители могут вырабатывать совместные ме</w:t>
      </w:r>
      <w:r w:rsidR="008D56AB">
        <w:rPr>
          <w:sz w:val="28"/>
          <w:szCs w:val="28"/>
        </w:rPr>
        <w:t xml:space="preserve">ры защиты персональных данных. </w:t>
      </w:r>
    </w:p>
    <w:p w:rsidR="00EB0E3F" w:rsidRPr="00F80F78" w:rsidRDefault="00EB0E3F" w:rsidP="00EB0E3F">
      <w:pPr>
        <w:pStyle w:val="ad"/>
        <w:ind w:firstLine="709"/>
        <w:jc w:val="center"/>
        <w:rPr>
          <w:sz w:val="28"/>
          <w:szCs w:val="28"/>
        </w:rPr>
      </w:pPr>
      <w:r w:rsidRPr="00F80F78">
        <w:rPr>
          <w:sz w:val="28"/>
          <w:szCs w:val="28"/>
        </w:rPr>
        <w:t>9. Ответственность за разглашения конфиденциальной информации, связанной с персональными данными</w:t>
      </w:r>
    </w:p>
    <w:p w:rsidR="00EB0E3F" w:rsidRPr="00F80F78" w:rsidRDefault="00EB0E3F" w:rsidP="00EB0E3F">
      <w:pPr>
        <w:pStyle w:val="ad"/>
        <w:ind w:firstLine="709"/>
        <w:jc w:val="both"/>
        <w:rPr>
          <w:sz w:val="28"/>
          <w:szCs w:val="28"/>
        </w:rPr>
      </w:pPr>
      <w:r w:rsidRPr="00F80F78">
        <w:rPr>
          <w:sz w:val="28"/>
          <w:szCs w:val="28"/>
        </w:rPr>
        <w:t>9.1. Персональная ответственность – одно из главных требований к организации функцио</w:t>
      </w:r>
      <w:r w:rsidRPr="00F80F78">
        <w:rPr>
          <w:sz w:val="28"/>
          <w:szCs w:val="28"/>
        </w:rPr>
        <w:softHyphen/>
        <w:t>нирования системы защиты персональной информации и обязательное условие обеспечения эффективности этой системы.</w:t>
      </w:r>
    </w:p>
    <w:p w:rsidR="00EB0E3F" w:rsidRDefault="00EB0E3F" w:rsidP="00EB0E3F">
      <w:pPr>
        <w:pStyle w:val="ad"/>
        <w:ind w:firstLine="709"/>
        <w:jc w:val="both"/>
        <w:rPr>
          <w:sz w:val="28"/>
          <w:szCs w:val="28"/>
        </w:rPr>
      </w:pPr>
      <w:r w:rsidRPr="00F80F78">
        <w:rPr>
          <w:sz w:val="28"/>
          <w:szCs w:val="28"/>
        </w:rPr>
        <w:t xml:space="preserve">9.2.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EB0E3F" w:rsidRDefault="00EB0E3F" w:rsidP="00EB0E3F">
      <w:pPr>
        <w:pStyle w:val="ad"/>
        <w:ind w:firstLine="709"/>
        <w:jc w:val="both"/>
        <w:rPr>
          <w:sz w:val="28"/>
          <w:szCs w:val="28"/>
        </w:rPr>
      </w:pPr>
      <w:r w:rsidRPr="00F80F78">
        <w:rPr>
          <w:sz w:val="28"/>
          <w:szCs w:val="28"/>
        </w:rPr>
        <w:lastRenderedPageBreak/>
        <w:t xml:space="preserve">9.3. Каждый специалист, получающий для работы конфиденциальный документ, несет личную ответственность за сохранность носителя и </w:t>
      </w:r>
      <w:r>
        <w:rPr>
          <w:sz w:val="28"/>
          <w:szCs w:val="28"/>
        </w:rPr>
        <w:t xml:space="preserve">конфиденциальность информации. </w:t>
      </w:r>
    </w:p>
    <w:p w:rsidR="00EB0E3F" w:rsidRDefault="00EB0E3F" w:rsidP="00EB0E3F">
      <w:pPr>
        <w:pStyle w:val="ad"/>
        <w:ind w:firstLine="709"/>
        <w:jc w:val="both"/>
        <w:rPr>
          <w:sz w:val="28"/>
          <w:szCs w:val="28"/>
        </w:rPr>
      </w:pPr>
      <w:r w:rsidRPr="00F80F78">
        <w:rPr>
          <w:sz w:val="28"/>
          <w:szCs w:val="28"/>
        </w:rPr>
        <w:t>9.4.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w:t>
      </w:r>
      <w:r>
        <w:rPr>
          <w:sz w:val="28"/>
          <w:szCs w:val="28"/>
        </w:rPr>
        <w:t xml:space="preserve">ствии с федеральными законами. </w:t>
      </w:r>
    </w:p>
    <w:p w:rsidR="00EB0E3F" w:rsidRDefault="00EB0E3F" w:rsidP="00EB0E3F">
      <w:pPr>
        <w:pStyle w:val="ad"/>
        <w:ind w:firstLine="709"/>
        <w:jc w:val="both"/>
        <w:rPr>
          <w:sz w:val="28"/>
          <w:szCs w:val="28"/>
        </w:rPr>
      </w:pPr>
      <w:r w:rsidRPr="00F80F78">
        <w:rPr>
          <w:sz w:val="28"/>
          <w:szCs w:val="28"/>
        </w:rPr>
        <w:t>9.4.1. За неисполнение или ненадлежащее исполнение специалистом по его вине возложенных на него обязанностей по соблюдению установленного порядка работы со сведениями конфиденциального характера оператор вправе применять предусмотренные Трудовым кодексом РФ дисциплинарные взыскания.</w:t>
      </w:r>
    </w:p>
    <w:p w:rsidR="00EB0E3F" w:rsidRDefault="00EB0E3F" w:rsidP="00EB0E3F">
      <w:pPr>
        <w:pStyle w:val="ad"/>
        <w:ind w:firstLine="709"/>
        <w:jc w:val="both"/>
        <w:rPr>
          <w:sz w:val="28"/>
          <w:szCs w:val="28"/>
        </w:rPr>
      </w:pPr>
      <w:r w:rsidRPr="00F80F78">
        <w:rPr>
          <w:sz w:val="28"/>
          <w:szCs w:val="28"/>
        </w:rPr>
        <w:t>9.4.2. Должностные лица, в обязанность которых входит ведение персональных данных,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w:t>
      </w:r>
    </w:p>
    <w:p w:rsidR="00EB0E3F" w:rsidRDefault="00EB0E3F" w:rsidP="00EB0E3F">
      <w:pPr>
        <w:pStyle w:val="ad"/>
        <w:spacing w:before="0" w:beforeAutospacing="0" w:after="0" w:afterAutospacing="0"/>
        <w:ind w:firstLine="709"/>
        <w:jc w:val="both"/>
        <w:rPr>
          <w:sz w:val="28"/>
          <w:szCs w:val="28"/>
        </w:rPr>
      </w:pPr>
      <w:r w:rsidRPr="00F80F78">
        <w:rPr>
          <w:sz w:val="28"/>
          <w:szCs w:val="28"/>
        </w:rPr>
        <w:t>9.4.3.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влечет привлечение виновного к ответственности в соответствии с Уголовным кодексом РФ.</w:t>
      </w:r>
    </w:p>
    <w:p w:rsidR="00EB0E3F" w:rsidRPr="00F80F78" w:rsidRDefault="00EB0E3F" w:rsidP="00EB0E3F">
      <w:pPr>
        <w:pStyle w:val="ad"/>
        <w:spacing w:after="0" w:afterAutospacing="0"/>
        <w:ind w:firstLine="709"/>
        <w:jc w:val="both"/>
        <w:rPr>
          <w:sz w:val="28"/>
          <w:szCs w:val="28"/>
        </w:rPr>
      </w:pPr>
      <w:r w:rsidRPr="00F80F78">
        <w:rPr>
          <w:sz w:val="28"/>
          <w:szCs w:val="28"/>
        </w:rPr>
        <w:t>9.5. Неправомерность деятельности органов государственной власти, органов местного самоуправления по сбору и использованию персональных данных может быть установлена в судебном порядке.</w:t>
      </w:r>
    </w:p>
    <w:p w:rsidR="00EB0E3F" w:rsidRPr="00F80F78" w:rsidRDefault="00EB0E3F" w:rsidP="00EB0E3F">
      <w:pPr>
        <w:pStyle w:val="ad"/>
        <w:ind w:firstLine="709"/>
        <w:jc w:val="both"/>
        <w:rPr>
          <w:sz w:val="28"/>
          <w:szCs w:val="28"/>
        </w:rPr>
      </w:pPr>
      <w:r w:rsidRPr="00F80F78">
        <w:rPr>
          <w:sz w:val="28"/>
          <w:szCs w:val="28"/>
        </w:rPr>
        <w:t> </w:t>
      </w:r>
    </w:p>
    <w:p w:rsidR="00EB0E3F" w:rsidRPr="00F80F78" w:rsidRDefault="00EB0E3F" w:rsidP="00EB0E3F">
      <w:pPr>
        <w:pStyle w:val="ad"/>
        <w:ind w:firstLine="709"/>
        <w:jc w:val="both"/>
        <w:rPr>
          <w:sz w:val="28"/>
          <w:szCs w:val="28"/>
        </w:rPr>
      </w:pPr>
      <w:r w:rsidRPr="00F80F78">
        <w:rPr>
          <w:sz w:val="28"/>
          <w:szCs w:val="28"/>
        </w:rPr>
        <w:t> </w:t>
      </w:r>
    </w:p>
    <w:p w:rsidR="00EB0E3F" w:rsidRPr="00F80F78" w:rsidRDefault="00EB0E3F" w:rsidP="00EB0E3F">
      <w:pPr>
        <w:ind w:firstLine="709"/>
        <w:jc w:val="both"/>
        <w:rPr>
          <w:sz w:val="28"/>
          <w:szCs w:val="28"/>
        </w:rPr>
      </w:pPr>
    </w:p>
    <w:p w:rsidR="008D56AB" w:rsidRDefault="008D56AB" w:rsidP="00EB0E3F">
      <w:pPr>
        <w:pStyle w:val="ConsPlusNormal"/>
        <w:ind w:firstLine="5954"/>
        <w:jc w:val="right"/>
        <w:outlineLvl w:val="0"/>
        <w:rPr>
          <w:rFonts w:ascii="Times New Roman" w:hAnsi="Times New Roman" w:cs="Times New Roman"/>
          <w:sz w:val="28"/>
          <w:szCs w:val="28"/>
        </w:rPr>
      </w:pPr>
    </w:p>
    <w:p w:rsidR="008D56AB" w:rsidRDefault="008D56AB" w:rsidP="00EB0E3F">
      <w:pPr>
        <w:pStyle w:val="ConsPlusNormal"/>
        <w:ind w:firstLine="5954"/>
        <w:jc w:val="right"/>
        <w:outlineLvl w:val="0"/>
        <w:rPr>
          <w:rFonts w:ascii="Times New Roman" w:hAnsi="Times New Roman" w:cs="Times New Roman"/>
          <w:sz w:val="28"/>
          <w:szCs w:val="28"/>
        </w:rPr>
      </w:pPr>
    </w:p>
    <w:p w:rsidR="008D56AB" w:rsidRDefault="008D56AB" w:rsidP="00EB0E3F">
      <w:pPr>
        <w:pStyle w:val="ConsPlusNormal"/>
        <w:ind w:firstLine="5954"/>
        <w:jc w:val="right"/>
        <w:outlineLvl w:val="0"/>
        <w:rPr>
          <w:rFonts w:ascii="Times New Roman" w:hAnsi="Times New Roman" w:cs="Times New Roman"/>
          <w:sz w:val="28"/>
          <w:szCs w:val="28"/>
        </w:rPr>
      </w:pPr>
    </w:p>
    <w:p w:rsidR="008D56AB" w:rsidRDefault="008D56AB" w:rsidP="00EB0E3F">
      <w:pPr>
        <w:pStyle w:val="ConsPlusNormal"/>
        <w:ind w:firstLine="5954"/>
        <w:jc w:val="right"/>
        <w:outlineLvl w:val="0"/>
        <w:rPr>
          <w:rFonts w:ascii="Times New Roman" w:hAnsi="Times New Roman" w:cs="Times New Roman"/>
          <w:sz w:val="28"/>
          <w:szCs w:val="28"/>
        </w:rPr>
      </w:pPr>
    </w:p>
    <w:p w:rsidR="008D56AB" w:rsidRDefault="008D56AB" w:rsidP="00EB0E3F">
      <w:pPr>
        <w:pStyle w:val="ConsPlusNormal"/>
        <w:ind w:firstLine="5954"/>
        <w:jc w:val="right"/>
        <w:outlineLvl w:val="0"/>
        <w:rPr>
          <w:rFonts w:ascii="Times New Roman" w:hAnsi="Times New Roman" w:cs="Times New Roman"/>
          <w:sz w:val="28"/>
          <w:szCs w:val="28"/>
        </w:rPr>
      </w:pPr>
    </w:p>
    <w:p w:rsidR="00EB0E3F" w:rsidRPr="0026595D" w:rsidRDefault="00EB0E3F" w:rsidP="00EB0E3F">
      <w:pPr>
        <w:pStyle w:val="ConsPlusNormal"/>
        <w:ind w:firstLine="5954"/>
        <w:jc w:val="right"/>
        <w:outlineLvl w:val="0"/>
        <w:rPr>
          <w:rFonts w:ascii="Times New Roman" w:hAnsi="Times New Roman" w:cs="Times New Roman"/>
          <w:sz w:val="24"/>
          <w:szCs w:val="24"/>
        </w:rPr>
      </w:pPr>
      <w:r w:rsidRPr="0026595D">
        <w:rPr>
          <w:rFonts w:ascii="Times New Roman" w:hAnsi="Times New Roman" w:cs="Times New Roman"/>
          <w:sz w:val="24"/>
          <w:szCs w:val="24"/>
        </w:rPr>
        <w:lastRenderedPageBreak/>
        <w:t>Приложение №14</w:t>
      </w:r>
    </w:p>
    <w:p w:rsidR="003326B9" w:rsidRDefault="00EB0E3F" w:rsidP="00EB0E3F">
      <w:pPr>
        <w:ind w:firstLine="4536"/>
        <w:jc w:val="right"/>
        <w:rPr>
          <w:sz w:val="24"/>
          <w:szCs w:val="24"/>
        </w:rPr>
      </w:pPr>
      <w:r w:rsidRPr="0026595D">
        <w:rPr>
          <w:sz w:val="24"/>
          <w:szCs w:val="24"/>
        </w:rPr>
        <w:t xml:space="preserve">к постановлению </w:t>
      </w:r>
      <w:r w:rsidR="00552FC7" w:rsidRPr="0026595D">
        <w:rPr>
          <w:sz w:val="24"/>
          <w:szCs w:val="24"/>
        </w:rPr>
        <w:t xml:space="preserve">администрации </w:t>
      </w:r>
      <w:r w:rsidR="003326B9">
        <w:rPr>
          <w:sz w:val="24"/>
          <w:szCs w:val="24"/>
        </w:rPr>
        <w:t>Лобинского</w:t>
      </w:r>
      <w:r w:rsidR="00552FC7" w:rsidRPr="0026595D">
        <w:rPr>
          <w:sz w:val="24"/>
          <w:szCs w:val="24"/>
        </w:rPr>
        <w:t xml:space="preserve"> сельсовета Краснозерского района</w:t>
      </w:r>
    </w:p>
    <w:p w:rsidR="00EB0E3F" w:rsidRPr="0026595D" w:rsidRDefault="00552FC7" w:rsidP="00EB0E3F">
      <w:pPr>
        <w:ind w:firstLine="4536"/>
        <w:jc w:val="right"/>
        <w:rPr>
          <w:sz w:val="24"/>
          <w:szCs w:val="24"/>
        </w:rPr>
      </w:pPr>
      <w:r w:rsidRPr="0026595D">
        <w:rPr>
          <w:sz w:val="24"/>
          <w:szCs w:val="24"/>
        </w:rPr>
        <w:t xml:space="preserve"> Новосибирской области</w:t>
      </w:r>
    </w:p>
    <w:p w:rsidR="00EB0E3F" w:rsidRPr="0026595D" w:rsidRDefault="00EB0E3F" w:rsidP="00EB0E3F">
      <w:pPr>
        <w:ind w:firstLine="4536"/>
        <w:jc w:val="right"/>
        <w:rPr>
          <w:sz w:val="24"/>
          <w:szCs w:val="24"/>
        </w:rPr>
      </w:pPr>
      <w:r w:rsidRPr="0026595D">
        <w:rPr>
          <w:sz w:val="24"/>
          <w:szCs w:val="24"/>
        </w:rPr>
        <w:t xml:space="preserve"> от</w:t>
      </w:r>
      <w:r w:rsidR="0026595D">
        <w:rPr>
          <w:sz w:val="24"/>
          <w:szCs w:val="24"/>
        </w:rPr>
        <w:t>00.00.00</w:t>
      </w:r>
      <w:r w:rsidRPr="0026595D">
        <w:rPr>
          <w:sz w:val="24"/>
          <w:szCs w:val="24"/>
        </w:rPr>
        <w:t xml:space="preserve"> №</w:t>
      </w:r>
      <w:r w:rsidR="0026595D">
        <w:rPr>
          <w:sz w:val="24"/>
          <w:szCs w:val="24"/>
        </w:rPr>
        <w:t>00</w:t>
      </w:r>
    </w:p>
    <w:p w:rsidR="00EB0E3F" w:rsidRPr="00F3360C" w:rsidRDefault="00EB0E3F" w:rsidP="00EB0E3F">
      <w:pPr>
        <w:ind w:firstLine="4536"/>
        <w:jc w:val="right"/>
        <w:rPr>
          <w:sz w:val="28"/>
          <w:szCs w:val="28"/>
        </w:rPr>
      </w:pPr>
    </w:p>
    <w:p w:rsidR="00EB0E3F" w:rsidRDefault="00EB0E3F" w:rsidP="00EB0E3F">
      <w:pPr>
        <w:pStyle w:val="ad"/>
        <w:spacing w:before="0" w:beforeAutospacing="0" w:after="0" w:afterAutospacing="0"/>
        <w:jc w:val="center"/>
        <w:rPr>
          <w:b/>
          <w:sz w:val="28"/>
          <w:szCs w:val="28"/>
        </w:rPr>
      </w:pPr>
      <w:r w:rsidRPr="00F3360C">
        <w:rPr>
          <w:b/>
          <w:sz w:val="28"/>
          <w:szCs w:val="28"/>
        </w:rPr>
        <w:t>Перечень должностных обязанност</w:t>
      </w:r>
      <w:bookmarkStart w:id="44" w:name="YANDEX_341"/>
      <w:bookmarkEnd w:id="44"/>
      <w:r w:rsidRPr="00F3360C">
        <w:rPr>
          <w:b/>
          <w:sz w:val="28"/>
          <w:szCs w:val="28"/>
        </w:rPr>
        <w:t xml:space="preserve">ей, </w:t>
      </w:r>
    </w:p>
    <w:p w:rsidR="00EB0E3F" w:rsidRDefault="00EB0E3F" w:rsidP="00EB0E3F">
      <w:pPr>
        <w:pStyle w:val="ad"/>
        <w:spacing w:before="0" w:beforeAutospacing="0" w:after="0" w:afterAutospacing="0"/>
        <w:jc w:val="center"/>
        <w:rPr>
          <w:b/>
          <w:sz w:val="28"/>
          <w:szCs w:val="28"/>
        </w:rPr>
      </w:pPr>
      <w:r w:rsidRPr="00F3360C">
        <w:rPr>
          <w:b/>
          <w:sz w:val="28"/>
          <w:szCs w:val="28"/>
        </w:rPr>
        <w:t xml:space="preserve">включаемых в должностную инструкцию лица, </w:t>
      </w:r>
    </w:p>
    <w:p w:rsidR="00EB0E3F" w:rsidRDefault="00EB0E3F" w:rsidP="00EB0E3F">
      <w:pPr>
        <w:pStyle w:val="ad"/>
        <w:spacing w:before="0" w:beforeAutospacing="0" w:after="0" w:afterAutospacing="0"/>
        <w:jc w:val="center"/>
        <w:rPr>
          <w:b/>
          <w:sz w:val="28"/>
          <w:szCs w:val="28"/>
        </w:rPr>
      </w:pPr>
      <w:r w:rsidRPr="00F3360C">
        <w:rPr>
          <w:b/>
          <w:sz w:val="28"/>
          <w:szCs w:val="28"/>
        </w:rPr>
        <w:t>ответственного за организацию обработки персональных данных</w:t>
      </w:r>
    </w:p>
    <w:p w:rsidR="00EB0E3F" w:rsidRPr="00F3360C" w:rsidRDefault="00EB0E3F" w:rsidP="00EB0E3F">
      <w:pPr>
        <w:pStyle w:val="ad"/>
        <w:spacing w:before="0" w:beforeAutospacing="0" w:after="0" w:afterAutospacing="0"/>
        <w:jc w:val="center"/>
        <w:rPr>
          <w:b/>
          <w:sz w:val="28"/>
          <w:szCs w:val="28"/>
        </w:rPr>
      </w:pPr>
      <w:r w:rsidRPr="00F3360C">
        <w:rPr>
          <w:b/>
          <w:sz w:val="28"/>
          <w:szCs w:val="28"/>
        </w:rPr>
        <w:t xml:space="preserve"> в </w:t>
      </w:r>
      <w:r w:rsidR="00552FC7">
        <w:rPr>
          <w:b/>
          <w:sz w:val="28"/>
          <w:szCs w:val="28"/>
        </w:rPr>
        <w:t xml:space="preserve">администрации </w:t>
      </w:r>
      <w:r w:rsidR="003326B9">
        <w:rPr>
          <w:b/>
          <w:sz w:val="28"/>
          <w:szCs w:val="28"/>
        </w:rPr>
        <w:t>Лобинского</w:t>
      </w:r>
      <w:r w:rsidR="00552FC7">
        <w:rPr>
          <w:b/>
          <w:sz w:val="28"/>
          <w:szCs w:val="28"/>
        </w:rPr>
        <w:t xml:space="preserve"> сельсовета Краснозерского района Новосибирской области</w:t>
      </w:r>
    </w:p>
    <w:p w:rsidR="00EB0E3F" w:rsidRDefault="00EB0E3F" w:rsidP="00EB0E3F">
      <w:pPr>
        <w:pStyle w:val="ad"/>
        <w:shd w:val="clear" w:color="auto" w:fill="FFFFFF"/>
        <w:spacing w:before="0" w:beforeAutospacing="0" w:after="0" w:afterAutospacing="0"/>
        <w:ind w:firstLine="677"/>
        <w:jc w:val="both"/>
        <w:rPr>
          <w:color w:val="000000"/>
          <w:sz w:val="28"/>
          <w:szCs w:val="28"/>
        </w:rPr>
      </w:pPr>
      <w:r w:rsidRPr="00F3360C">
        <w:rPr>
          <w:color w:val="000000"/>
          <w:sz w:val="28"/>
          <w:szCs w:val="28"/>
        </w:rPr>
        <w:t> </w:t>
      </w:r>
    </w:p>
    <w:p w:rsidR="00EB0E3F" w:rsidRPr="00F3360C" w:rsidRDefault="00EB0E3F" w:rsidP="00EB0E3F">
      <w:pPr>
        <w:pStyle w:val="ad"/>
        <w:numPr>
          <w:ilvl w:val="0"/>
          <w:numId w:val="18"/>
        </w:numPr>
        <w:shd w:val="clear" w:color="auto" w:fill="FFFFFF"/>
        <w:spacing w:before="0" w:beforeAutospacing="0" w:after="0" w:afterAutospacing="0"/>
        <w:ind w:left="0" w:firstLine="709"/>
        <w:jc w:val="both"/>
        <w:rPr>
          <w:sz w:val="28"/>
          <w:szCs w:val="28"/>
        </w:rPr>
      </w:pPr>
      <w:r w:rsidRPr="00F3360C">
        <w:rPr>
          <w:color w:val="000000"/>
          <w:sz w:val="28"/>
          <w:szCs w:val="28"/>
        </w:rPr>
        <w:t xml:space="preserve">Должностное лицо, ответственное за организацию обработки персональных данных в </w:t>
      </w:r>
      <w:r w:rsidR="00552FC7">
        <w:rPr>
          <w:color w:val="000000"/>
          <w:sz w:val="28"/>
          <w:szCs w:val="28"/>
        </w:rPr>
        <w:t xml:space="preserve">администрации </w:t>
      </w:r>
      <w:r w:rsidR="003326B9">
        <w:rPr>
          <w:color w:val="000000"/>
          <w:sz w:val="28"/>
          <w:szCs w:val="28"/>
        </w:rPr>
        <w:t>Лобинского</w:t>
      </w:r>
      <w:r w:rsidR="00552FC7">
        <w:rPr>
          <w:color w:val="000000"/>
          <w:sz w:val="28"/>
          <w:szCs w:val="28"/>
        </w:rPr>
        <w:t xml:space="preserve"> сельсовета Краснозерского района Новосибирской области</w:t>
      </w:r>
      <w:r w:rsidRPr="00F3360C">
        <w:rPr>
          <w:color w:val="000000"/>
          <w:sz w:val="28"/>
          <w:szCs w:val="28"/>
        </w:rPr>
        <w:t xml:space="preserve"> (далее – администрация) руководствуется в своей деятельности Федеральным законом от 27.07.2006 № 152-ФЗ «О персональных данных», иными нормативными правовыми актами в сфере персональных данных.</w:t>
      </w:r>
    </w:p>
    <w:p w:rsidR="00EB0E3F" w:rsidRPr="00F3360C" w:rsidRDefault="00EB0E3F" w:rsidP="00EB0E3F">
      <w:pPr>
        <w:pStyle w:val="ad"/>
        <w:numPr>
          <w:ilvl w:val="0"/>
          <w:numId w:val="18"/>
        </w:numPr>
        <w:ind w:left="0" w:firstLine="709"/>
        <w:jc w:val="both"/>
        <w:rPr>
          <w:sz w:val="28"/>
          <w:szCs w:val="28"/>
        </w:rPr>
      </w:pPr>
      <w:r w:rsidRPr="00F3360C">
        <w:rPr>
          <w:color w:val="000000"/>
          <w:sz w:val="28"/>
          <w:szCs w:val="28"/>
        </w:rPr>
        <w:t>В обязанности лица, ответственного за организацию обработки персональных данных в администрации</w:t>
      </w:r>
      <w:bookmarkStart w:id="45" w:name="YANDEX_345"/>
      <w:bookmarkEnd w:id="45"/>
      <w:r w:rsidRPr="00F3360C">
        <w:rPr>
          <w:color w:val="000000"/>
          <w:sz w:val="28"/>
          <w:szCs w:val="28"/>
        </w:rPr>
        <w:t>, входит:</w:t>
      </w:r>
    </w:p>
    <w:p w:rsidR="00EB0E3F" w:rsidRPr="00F3360C" w:rsidRDefault="00EB0E3F" w:rsidP="00EB0E3F">
      <w:pPr>
        <w:pStyle w:val="ad"/>
        <w:numPr>
          <w:ilvl w:val="1"/>
          <w:numId w:val="18"/>
        </w:numPr>
        <w:ind w:left="0" w:firstLine="709"/>
        <w:jc w:val="both"/>
        <w:rPr>
          <w:sz w:val="28"/>
          <w:szCs w:val="28"/>
        </w:rPr>
      </w:pPr>
      <w:r w:rsidRPr="00F3360C">
        <w:rPr>
          <w:color w:val="000000"/>
          <w:sz w:val="28"/>
          <w:szCs w:val="28"/>
        </w:rPr>
        <w:t>осуществление внутреннего контроля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B0E3F" w:rsidRPr="00F3360C" w:rsidRDefault="00EB0E3F" w:rsidP="00EB0E3F">
      <w:pPr>
        <w:pStyle w:val="ad"/>
        <w:numPr>
          <w:ilvl w:val="2"/>
          <w:numId w:val="18"/>
        </w:numPr>
        <w:ind w:left="0" w:firstLine="709"/>
        <w:jc w:val="both"/>
        <w:rPr>
          <w:sz w:val="28"/>
          <w:szCs w:val="28"/>
        </w:rPr>
      </w:pPr>
      <w:r w:rsidRPr="00F3360C">
        <w:rPr>
          <w:color w:val="000000"/>
          <w:sz w:val="28"/>
          <w:szCs w:val="28"/>
        </w:rPr>
        <w:t> доведение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B0E3F" w:rsidRPr="00F3360C" w:rsidRDefault="00EB0E3F" w:rsidP="00EB0E3F">
      <w:pPr>
        <w:pStyle w:val="ad"/>
        <w:numPr>
          <w:ilvl w:val="2"/>
          <w:numId w:val="18"/>
        </w:numPr>
        <w:ind w:left="0" w:firstLine="709"/>
        <w:jc w:val="both"/>
        <w:rPr>
          <w:sz w:val="28"/>
          <w:szCs w:val="28"/>
        </w:rPr>
      </w:pPr>
      <w:r w:rsidRPr="00F3360C">
        <w:rPr>
          <w:color w:val="000000"/>
          <w:sz w:val="28"/>
          <w:szCs w:val="28"/>
        </w:rPr>
        <w:t> контроль за организацией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EB0E3F" w:rsidRPr="00F3360C" w:rsidRDefault="00EB0E3F" w:rsidP="00EB0E3F">
      <w:pPr>
        <w:pStyle w:val="ad"/>
        <w:numPr>
          <w:ilvl w:val="2"/>
          <w:numId w:val="18"/>
        </w:numPr>
        <w:ind w:left="0" w:firstLine="709"/>
        <w:jc w:val="both"/>
        <w:rPr>
          <w:sz w:val="28"/>
          <w:szCs w:val="28"/>
        </w:rPr>
      </w:pPr>
      <w:r w:rsidRPr="00F3360C">
        <w:rPr>
          <w:color w:val="000000"/>
          <w:sz w:val="28"/>
          <w:szCs w:val="28"/>
        </w:rPr>
        <w:t> контроль за хранением в тайне известных ем</w:t>
      </w:r>
      <w:bookmarkStart w:id="46" w:name="YANDEX_361"/>
      <w:bookmarkEnd w:id="46"/>
      <w:r w:rsidRPr="00F3360C">
        <w:rPr>
          <w:color w:val="000000"/>
          <w:sz w:val="28"/>
          <w:szCs w:val="28"/>
        </w:rPr>
        <w:t xml:space="preserve">у персональных </w:t>
      </w:r>
      <w:bookmarkStart w:id="47" w:name="YANDEX_362"/>
      <w:bookmarkEnd w:id="47"/>
      <w:r w:rsidRPr="00F3360C">
        <w:rPr>
          <w:color w:val="000000"/>
          <w:sz w:val="28"/>
          <w:szCs w:val="28"/>
        </w:rPr>
        <w:t xml:space="preserve">данных, информирование руководителя администрации о фактах нарушения порядка обращения с </w:t>
      </w:r>
      <w:bookmarkStart w:id="48" w:name="YANDEX_363"/>
      <w:bookmarkEnd w:id="48"/>
      <w:r w:rsidRPr="00F3360C">
        <w:rPr>
          <w:color w:val="000000"/>
          <w:sz w:val="28"/>
          <w:szCs w:val="28"/>
        </w:rPr>
        <w:t xml:space="preserve">персональными </w:t>
      </w:r>
      <w:bookmarkStart w:id="49" w:name="YANDEX_364"/>
      <w:bookmarkEnd w:id="49"/>
      <w:r w:rsidRPr="00F3360C">
        <w:rPr>
          <w:color w:val="000000"/>
          <w:sz w:val="28"/>
          <w:szCs w:val="28"/>
        </w:rPr>
        <w:t>данными, о попытках несанкционированного доступа к ним;</w:t>
      </w:r>
    </w:p>
    <w:p w:rsidR="00EB0E3F" w:rsidRPr="00F3360C" w:rsidRDefault="00EB0E3F" w:rsidP="00EB0E3F">
      <w:pPr>
        <w:pStyle w:val="ad"/>
        <w:numPr>
          <w:ilvl w:val="2"/>
          <w:numId w:val="18"/>
        </w:numPr>
        <w:ind w:left="0" w:firstLine="709"/>
        <w:jc w:val="both"/>
        <w:rPr>
          <w:sz w:val="28"/>
          <w:szCs w:val="28"/>
        </w:rPr>
      </w:pPr>
      <w:r w:rsidRPr="00F3360C">
        <w:rPr>
          <w:color w:val="000000"/>
          <w:sz w:val="28"/>
          <w:szCs w:val="28"/>
        </w:rPr>
        <w:t>контроль за соблюдением правил обработки персональных данных в администрации;</w:t>
      </w:r>
    </w:p>
    <w:p w:rsidR="00EB0E3F" w:rsidRPr="00F3360C" w:rsidRDefault="00EB0E3F" w:rsidP="00EB0E3F">
      <w:pPr>
        <w:pStyle w:val="ad"/>
        <w:numPr>
          <w:ilvl w:val="0"/>
          <w:numId w:val="18"/>
        </w:numPr>
        <w:ind w:left="0" w:firstLine="709"/>
        <w:jc w:val="both"/>
        <w:rPr>
          <w:sz w:val="28"/>
          <w:szCs w:val="28"/>
        </w:rPr>
      </w:pPr>
      <w:bookmarkStart w:id="50" w:name="YANDEX_367"/>
      <w:bookmarkEnd w:id="50"/>
      <w:r w:rsidRPr="00F3360C">
        <w:rPr>
          <w:color w:val="000000"/>
          <w:sz w:val="28"/>
          <w:szCs w:val="28"/>
        </w:rPr>
        <w:t>При контроле за организацией обработки персональных</w:t>
      </w:r>
      <w:bookmarkStart w:id="51" w:name="YANDEX_370"/>
      <w:bookmarkEnd w:id="51"/>
      <w:r w:rsidRPr="00F3360C">
        <w:rPr>
          <w:color w:val="000000"/>
          <w:sz w:val="28"/>
          <w:szCs w:val="28"/>
        </w:rPr>
        <w:t xml:space="preserve"> данных </w:t>
      </w:r>
      <w:bookmarkStart w:id="52" w:name="YANDEX_371"/>
      <w:bookmarkEnd w:id="52"/>
      <w:r w:rsidRPr="00F3360C">
        <w:rPr>
          <w:color w:val="000000"/>
          <w:sz w:val="28"/>
          <w:szCs w:val="28"/>
        </w:rPr>
        <w:t>лицу, ответственному за организацию обработки персональных данных в администрации, запрещается:</w:t>
      </w:r>
    </w:p>
    <w:p w:rsidR="00EB0E3F" w:rsidRPr="00F3360C" w:rsidRDefault="00EB0E3F" w:rsidP="00EB0E3F">
      <w:pPr>
        <w:pStyle w:val="ad"/>
        <w:numPr>
          <w:ilvl w:val="1"/>
          <w:numId w:val="18"/>
        </w:numPr>
        <w:ind w:left="0" w:firstLine="709"/>
        <w:jc w:val="both"/>
        <w:rPr>
          <w:sz w:val="28"/>
          <w:szCs w:val="28"/>
        </w:rPr>
      </w:pPr>
      <w:r w:rsidRPr="00F3360C">
        <w:rPr>
          <w:color w:val="000000"/>
          <w:sz w:val="28"/>
          <w:szCs w:val="28"/>
        </w:rPr>
        <w:t>использовать сведения, содержащие персональные</w:t>
      </w:r>
      <w:bookmarkStart w:id="53" w:name="YANDEX_373"/>
      <w:bookmarkEnd w:id="53"/>
      <w:r w:rsidRPr="00F3360C">
        <w:rPr>
          <w:color w:val="000000"/>
          <w:sz w:val="28"/>
          <w:szCs w:val="28"/>
        </w:rPr>
        <w:t xml:space="preserve"> данные, в неслужебных целях, а также в служебных целях – при ведении переговоров по телефонной сети, в открытой переписке и выступлениях;</w:t>
      </w:r>
    </w:p>
    <w:p w:rsidR="00EB0E3F" w:rsidRPr="00F3360C" w:rsidRDefault="00EB0E3F" w:rsidP="00EB0E3F">
      <w:pPr>
        <w:pStyle w:val="ad"/>
        <w:numPr>
          <w:ilvl w:val="1"/>
          <w:numId w:val="18"/>
        </w:numPr>
        <w:ind w:left="0" w:firstLine="709"/>
        <w:jc w:val="both"/>
        <w:rPr>
          <w:sz w:val="28"/>
          <w:szCs w:val="28"/>
        </w:rPr>
      </w:pPr>
      <w:r w:rsidRPr="00F3360C">
        <w:rPr>
          <w:color w:val="000000"/>
          <w:sz w:val="28"/>
          <w:szCs w:val="28"/>
        </w:rPr>
        <w:t>передавать персональные</w:t>
      </w:r>
      <w:bookmarkStart w:id="54" w:name="YANDEX_374"/>
      <w:bookmarkEnd w:id="54"/>
      <w:r w:rsidRPr="00F3360C">
        <w:rPr>
          <w:color w:val="000000"/>
          <w:sz w:val="28"/>
          <w:szCs w:val="28"/>
        </w:rPr>
        <w:t xml:space="preserve">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EB0E3F" w:rsidRPr="00F3360C" w:rsidRDefault="00EB0E3F" w:rsidP="00EB0E3F">
      <w:pPr>
        <w:pStyle w:val="ad"/>
        <w:numPr>
          <w:ilvl w:val="1"/>
          <w:numId w:val="18"/>
        </w:numPr>
        <w:ind w:left="0" w:firstLine="709"/>
        <w:jc w:val="both"/>
        <w:rPr>
          <w:sz w:val="28"/>
          <w:szCs w:val="28"/>
        </w:rPr>
      </w:pPr>
      <w:r w:rsidRPr="00F3360C">
        <w:rPr>
          <w:color w:val="000000"/>
          <w:sz w:val="28"/>
          <w:szCs w:val="28"/>
        </w:rPr>
        <w:t>снимать копии с документов и других носителей информации, содержащих персональные</w:t>
      </w:r>
      <w:bookmarkStart w:id="55" w:name="YANDEX_375"/>
      <w:bookmarkEnd w:id="55"/>
      <w:r w:rsidRPr="00F3360C">
        <w:rPr>
          <w:color w:val="000000"/>
          <w:sz w:val="28"/>
          <w:szCs w:val="28"/>
        </w:rPr>
        <w:t xml:space="preserve"> данные, или производить выписки из них, а равно использовать различные технические средства (видео- и звукозаписывающую </w:t>
      </w:r>
      <w:r w:rsidRPr="00F3360C">
        <w:rPr>
          <w:color w:val="000000"/>
          <w:sz w:val="28"/>
          <w:szCs w:val="28"/>
        </w:rPr>
        <w:lastRenderedPageBreak/>
        <w:t>аппаратуру) для фиксации сведений, содержащих персональные</w:t>
      </w:r>
      <w:bookmarkStart w:id="56" w:name="YANDEX_376"/>
      <w:bookmarkEnd w:id="56"/>
      <w:r w:rsidRPr="00F3360C">
        <w:rPr>
          <w:color w:val="000000"/>
          <w:sz w:val="28"/>
          <w:szCs w:val="28"/>
        </w:rPr>
        <w:t xml:space="preserve"> данные, без разрешения руководителя администрации;</w:t>
      </w:r>
    </w:p>
    <w:p w:rsidR="00EB0E3F" w:rsidRPr="00F3360C" w:rsidRDefault="00EB0E3F" w:rsidP="00EB0E3F">
      <w:pPr>
        <w:pStyle w:val="ad"/>
        <w:numPr>
          <w:ilvl w:val="1"/>
          <w:numId w:val="18"/>
        </w:numPr>
        <w:ind w:left="0" w:firstLine="709"/>
        <w:jc w:val="both"/>
        <w:rPr>
          <w:sz w:val="28"/>
          <w:szCs w:val="28"/>
        </w:rPr>
      </w:pPr>
      <w:r w:rsidRPr="00F3360C">
        <w:rPr>
          <w:color w:val="000000"/>
          <w:sz w:val="28"/>
          <w:szCs w:val="28"/>
        </w:rPr>
        <w:t>выполнять на дому работы, связанные с использованием персональных</w:t>
      </w:r>
      <w:bookmarkStart w:id="57" w:name="YANDEX_377"/>
      <w:bookmarkEnd w:id="57"/>
      <w:r w:rsidRPr="00F3360C">
        <w:rPr>
          <w:color w:val="000000"/>
          <w:sz w:val="28"/>
          <w:szCs w:val="28"/>
        </w:rPr>
        <w:t xml:space="preserve"> данных, выносить документы и другие носители информации, содержащие персональные</w:t>
      </w:r>
      <w:bookmarkStart w:id="58" w:name="YANDEX_378"/>
      <w:bookmarkEnd w:id="58"/>
      <w:r w:rsidRPr="00F3360C">
        <w:rPr>
          <w:color w:val="000000"/>
          <w:sz w:val="28"/>
          <w:szCs w:val="28"/>
        </w:rPr>
        <w:t xml:space="preserve"> данные, из здания администрации без разрешения Главы Краснозерского района. </w:t>
      </w:r>
    </w:p>
    <w:p w:rsidR="00EB0E3F" w:rsidRPr="00F3360C" w:rsidRDefault="00EB0E3F" w:rsidP="00EB0E3F">
      <w:pPr>
        <w:pStyle w:val="ad"/>
        <w:numPr>
          <w:ilvl w:val="0"/>
          <w:numId w:val="18"/>
        </w:numPr>
        <w:ind w:left="0" w:firstLine="709"/>
        <w:jc w:val="both"/>
        <w:rPr>
          <w:sz w:val="28"/>
          <w:szCs w:val="28"/>
        </w:rPr>
      </w:pPr>
      <w:r w:rsidRPr="00F3360C">
        <w:rPr>
          <w:color w:val="000000"/>
          <w:sz w:val="28"/>
          <w:szCs w:val="28"/>
        </w:rPr>
        <w:t>Допуск</w:t>
      </w:r>
      <w:bookmarkStart w:id="59" w:name="YANDEX_379"/>
      <w:bookmarkEnd w:id="59"/>
      <w:r w:rsidRPr="00F3360C">
        <w:rPr>
          <w:color w:val="000000"/>
          <w:sz w:val="28"/>
          <w:szCs w:val="28"/>
        </w:rPr>
        <w:t xml:space="preserve"> лица, ответственного за организацию обработки персональных данных в администрации, к работе с персональными</w:t>
      </w:r>
      <w:bookmarkStart w:id="60" w:name="YANDEX_381"/>
      <w:bookmarkEnd w:id="60"/>
      <w:r w:rsidRPr="00F3360C">
        <w:rPr>
          <w:color w:val="000000"/>
          <w:sz w:val="28"/>
          <w:szCs w:val="28"/>
        </w:rPr>
        <w:t xml:space="preserve"> данными осуществляется после изучения им требований нормативных правовых актов по защите информации и подписания обязательства о соблюдении режима конфиденциальности персональных</w:t>
      </w:r>
      <w:bookmarkStart w:id="61" w:name="YANDEX_382"/>
      <w:bookmarkEnd w:id="61"/>
      <w:r w:rsidRPr="00F3360C">
        <w:rPr>
          <w:color w:val="000000"/>
          <w:sz w:val="28"/>
          <w:szCs w:val="28"/>
        </w:rPr>
        <w:t xml:space="preserve"> данных работника.</w:t>
      </w:r>
    </w:p>
    <w:p w:rsidR="00EB0E3F" w:rsidRPr="00F3360C" w:rsidRDefault="00EB0E3F" w:rsidP="00EB0E3F">
      <w:pPr>
        <w:pStyle w:val="ad"/>
        <w:numPr>
          <w:ilvl w:val="0"/>
          <w:numId w:val="18"/>
        </w:numPr>
        <w:ind w:left="0" w:firstLine="709"/>
        <w:jc w:val="both"/>
        <w:rPr>
          <w:sz w:val="28"/>
          <w:szCs w:val="28"/>
        </w:rPr>
      </w:pPr>
      <w:r w:rsidRPr="00F3360C">
        <w:rPr>
          <w:color w:val="000000"/>
          <w:sz w:val="28"/>
          <w:szCs w:val="28"/>
        </w:rPr>
        <w:t>Лицо, ответственное за организацию обработки персональных данных в администрации, виновное в нарушении требований законодательства о защите персональных данных, в том числе допустившее разглашение персональных данных, несет персональную ответственность, предусмотренную законодательством.</w:t>
      </w:r>
    </w:p>
    <w:p w:rsidR="003016DC" w:rsidRDefault="003016DC" w:rsidP="008D56AB">
      <w:pPr>
        <w:pStyle w:val="ad"/>
        <w:jc w:val="both"/>
        <w:rPr>
          <w:sz w:val="28"/>
          <w:szCs w:val="28"/>
        </w:rPr>
        <w:sectPr w:rsidR="003016DC" w:rsidSect="00552FC7">
          <w:pgSz w:w="11906" w:h="16838"/>
          <w:pgMar w:top="567" w:right="567" w:bottom="709" w:left="1418" w:header="709" w:footer="709" w:gutter="0"/>
          <w:cols w:space="708"/>
          <w:docGrid w:linePitch="360"/>
        </w:sectPr>
      </w:pPr>
    </w:p>
    <w:p w:rsidR="00B51070" w:rsidRDefault="00B51070" w:rsidP="008D56AB">
      <w:pPr>
        <w:jc w:val="right"/>
        <w:rPr>
          <w:sz w:val="28"/>
          <w:szCs w:val="28"/>
        </w:rPr>
      </w:pPr>
      <w:r>
        <w:rPr>
          <w:sz w:val="28"/>
          <w:szCs w:val="28"/>
        </w:rPr>
        <w:lastRenderedPageBreak/>
        <w:t>Приложение 15</w:t>
      </w:r>
    </w:p>
    <w:p w:rsidR="00B51070" w:rsidRDefault="00B51070" w:rsidP="00B51070">
      <w:pPr>
        <w:ind w:firstLine="4536"/>
        <w:jc w:val="right"/>
        <w:rPr>
          <w:sz w:val="28"/>
          <w:szCs w:val="28"/>
        </w:rPr>
      </w:pPr>
      <w:r>
        <w:rPr>
          <w:sz w:val="28"/>
          <w:szCs w:val="28"/>
        </w:rPr>
        <w:t xml:space="preserve"> к постановлению администрации </w:t>
      </w:r>
    </w:p>
    <w:p w:rsidR="003326B9" w:rsidRDefault="003326B9" w:rsidP="00B51070">
      <w:pPr>
        <w:ind w:firstLine="4536"/>
        <w:jc w:val="right"/>
        <w:rPr>
          <w:sz w:val="28"/>
          <w:szCs w:val="28"/>
        </w:rPr>
      </w:pPr>
      <w:r>
        <w:rPr>
          <w:sz w:val="28"/>
          <w:szCs w:val="28"/>
        </w:rPr>
        <w:t>Лобинского с</w:t>
      </w:r>
      <w:r w:rsidR="0026595D">
        <w:rPr>
          <w:sz w:val="28"/>
          <w:szCs w:val="28"/>
        </w:rPr>
        <w:t xml:space="preserve">ельсовета </w:t>
      </w:r>
      <w:r w:rsidR="00B51070">
        <w:rPr>
          <w:sz w:val="28"/>
          <w:szCs w:val="28"/>
        </w:rPr>
        <w:t xml:space="preserve">Краснозерского района </w:t>
      </w:r>
    </w:p>
    <w:p w:rsidR="00B51070" w:rsidRDefault="00B51070" w:rsidP="00B51070">
      <w:pPr>
        <w:ind w:firstLine="4536"/>
        <w:jc w:val="right"/>
        <w:rPr>
          <w:sz w:val="28"/>
          <w:szCs w:val="28"/>
        </w:rPr>
      </w:pPr>
      <w:r>
        <w:rPr>
          <w:sz w:val="28"/>
          <w:szCs w:val="28"/>
        </w:rPr>
        <w:t>Новосибирской области</w:t>
      </w:r>
    </w:p>
    <w:p w:rsidR="00B51070" w:rsidRDefault="00B51070" w:rsidP="00B51070">
      <w:pPr>
        <w:ind w:firstLine="4536"/>
        <w:jc w:val="right"/>
        <w:rPr>
          <w:sz w:val="28"/>
          <w:szCs w:val="28"/>
        </w:rPr>
      </w:pPr>
      <w:r>
        <w:rPr>
          <w:sz w:val="28"/>
          <w:szCs w:val="28"/>
        </w:rPr>
        <w:t xml:space="preserve"> от  </w:t>
      </w:r>
      <w:r w:rsidR="0026595D">
        <w:rPr>
          <w:sz w:val="28"/>
          <w:szCs w:val="28"/>
        </w:rPr>
        <w:t>00.00.00</w:t>
      </w:r>
      <w:r>
        <w:rPr>
          <w:sz w:val="28"/>
          <w:szCs w:val="28"/>
        </w:rPr>
        <w:t>№</w:t>
      </w:r>
      <w:r w:rsidR="0026595D">
        <w:rPr>
          <w:sz w:val="28"/>
          <w:szCs w:val="28"/>
        </w:rPr>
        <w:t>00</w:t>
      </w:r>
    </w:p>
    <w:p w:rsidR="00B51070" w:rsidRDefault="00B51070" w:rsidP="00B51070">
      <w:pPr>
        <w:spacing w:before="600"/>
        <w:jc w:val="center"/>
        <w:rPr>
          <w:sz w:val="28"/>
          <w:szCs w:val="28"/>
        </w:rPr>
      </w:pPr>
    </w:p>
    <w:p w:rsidR="00B51070" w:rsidRDefault="00B51070" w:rsidP="00B51070">
      <w:pPr>
        <w:spacing w:before="600"/>
        <w:jc w:val="center"/>
        <w:rPr>
          <w:b/>
          <w:sz w:val="28"/>
          <w:szCs w:val="28"/>
        </w:rPr>
      </w:pPr>
    </w:p>
    <w:p w:rsidR="00B51070" w:rsidRDefault="00B51070" w:rsidP="00B51070">
      <w:pPr>
        <w:spacing w:before="600"/>
        <w:jc w:val="center"/>
        <w:rPr>
          <w:b/>
          <w:caps/>
          <w:spacing w:val="40"/>
          <w:sz w:val="28"/>
          <w:szCs w:val="28"/>
        </w:rPr>
      </w:pPr>
      <w:r>
        <w:rPr>
          <w:b/>
          <w:sz w:val="28"/>
          <w:szCs w:val="28"/>
        </w:rPr>
        <w:t xml:space="preserve">Форма </w:t>
      </w:r>
      <w:r>
        <w:rPr>
          <w:b/>
          <w:caps/>
          <w:spacing w:val="40"/>
          <w:sz w:val="28"/>
          <w:szCs w:val="28"/>
        </w:rPr>
        <w:t xml:space="preserve">Журнала </w:t>
      </w:r>
    </w:p>
    <w:p w:rsidR="00B51070" w:rsidRPr="0052046B" w:rsidRDefault="00B51070" w:rsidP="00B51070">
      <w:pPr>
        <w:spacing w:before="600"/>
        <w:jc w:val="center"/>
        <w:rPr>
          <w:color w:val="000000"/>
          <w:sz w:val="28"/>
          <w:szCs w:val="28"/>
        </w:rPr>
      </w:pPr>
    </w:p>
    <w:p w:rsidR="00B51070" w:rsidRDefault="00B51070" w:rsidP="00B51070">
      <w:pPr>
        <w:jc w:val="center"/>
        <w:rPr>
          <w:sz w:val="28"/>
          <w:szCs w:val="28"/>
        </w:rPr>
      </w:pPr>
      <w:r>
        <w:rPr>
          <w:sz w:val="28"/>
          <w:szCs w:val="28"/>
        </w:rPr>
        <w:t xml:space="preserve">Ознакомления сотрудников с нормативной базой, регулирующей обработку персональных данных в </w:t>
      </w:r>
      <w:r w:rsidR="00552FC7">
        <w:rPr>
          <w:sz w:val="28"/>
          <w:szCs w:val="28"/>
        </w:rPr>
        <w:t xml:space="preserve">администрации </w:t>
      </w:r>
      <w:r w:rsidR="003326B9">
        <w:rPr>
          <w:sz w:val="28"/>
          <w:szCs w:val="28"/>
        </w:rPr>
        <w:t>Лобинского</w:t>
      </w:r>
      <w:r w:rsidR="00552FC7">
        <w:rPr>
          <w:sz w:val="28"/>
          <w:szCs w:val="28"/>
        </w:rPr>
        <w:t xml:space="preserve"> сельсовета Краснозерского района Новосибирской области</w:t>
      </w:r>
    </w:p>
    <w:p w:rsidR="00B51070" w:rsidRDefault="00B51070" w:rsidP="00B51070">
      <w:pPr>
        <w:jc w:val="center"/>
        <w:rPr>
          <w:sz w:val="28"/>
          <w:szCs w:val="28"/>
        </w:rPr>
      </w:pPr>
    </w:p>
    <w:p w:rsidR="00B51070" w:rsidRDefault="00B51070" w:rsidP="00B51070">
      <w:pPr>
        <w:pStyle w:val="21"/>
        <w:spacing w:line="360" w:lineRule="auto"/>
        <w:rPr>
          <w:sz w:val="28"/>
          <w:szCs w:val="28"/>
        </w:rPr>
      </w:pPr>
    </w:p>
    <w:p w:rsidR="00B51070" w:rsidRDefault="00B51070" w:rsidP="00B51070">
      <w:pPr>
        <w:pStyle w:val="21"/>
        <w:spacing w:line="360" w:lineRule="auto"/>
        <w:jc w:val="right"/>
        <w:rPr>
          <w:i/>
          <w:sz w:val="28"/>
          <w:szCs w:val="28"/>
        </w:rPr>
      </w:pPr>
    </w:p>
    <w:p w:rsidR="00B51070" w:rsidRDefault="00B51070" w:rsidP="00B51070">
      <w:pPr>
        <w:pStyle w:val="21"/>
        <w:spacing w:line="360" w:lineRule="auto"/>
        <w:jc w:val="right"/>
        <w:rPr>
          <w:i/>
          <w:sz w:val="28"/>
          <w:szCs w:val="28"/>
        </w:rPr>
      </w:pPr>
      <w:r>
        <w:rPr>
          <w:i/>
          <w:sz w:val="28"/>
          <w:szCs w:val="28"/>
        </w:rPr>
        <w:t>Начат:</w:t>
      </w:r>
      <w:r>
        <w:rPr>
          <w:i/>
          <w:sz w:val="28"/>
          <w:szCs w:val="28"/>
        </w:rPr>
        <w:tab/>
        <w:t>___________________</w:t>
      </w:r>
    </w:p>
    <w:p w:rsidR="00B51070" w:rsidRDefault="00B51070" w:rsidP="00B51070">
      <w:pPr>
        <w:pStyle w:val="21"/>
        <w:spacing w:line="360" w:lineRule="auto"/>
        <w:jc w:val="right"/>
        <w:rPr>
          <w:i/>
          <w:sz w:val="28"/>
          <w:szCs w:val="28"/>
        </w:rPr>
      </w:pPr>
      <w:r>
        <w:rPr>
          <w:i/>
          <w:sz w:val="28"/>
          <w:szCs w:val="28"/>
        </w:rPr>
        <w:t>Окончен:</w:t>
      </w:r>
      <w:r>
        <w:rPr>
          <w:i/>
          <w:sz w:val="28"/>
          <w:szCs w:val="28"/>
        </w:rPr>
        <w:tab/>
        <w:t>___________________</w:t>
      </w:r>
    </w:p>
    <w:p w:rsidR="00B51070" w:rsidRDefault="00B51070" w:rsidP="00B51070">
      <w:pPr>
        <w:pStyle w:val="21"/>
        <w:spacing w:line="360" w:lineRule="auto"/>
        <w:jc w:val="right"/>
        <w:rPr>
          <w:sz w:val="28"/>
          <w:szCs w:val="28"/>
        </w:rPr>
      </w:pPr>
      <w:r>
        <w:rPr>
          <w:i/>
          <w:sz w:val="28"/>
          <w:szCs w:val="28"/>
        </w:rPr>
        <w:t>На</w:t>
      </w:r>
      <w:r>
        <w:rPr>
          <w:i/>
          <w:sz w:val="28"/>
          <w:szCs w:val="28"/>
        </w:rPr>
        <w:tab/>
      </w:r>
      <w:r>
        <w:rPr>
          <w:i/>
          <w:sz w:val="28"/>
          <w:szCs w:val="28"/>
        </w:rPr>
        <w:tab/>
        <w:t>_____________ листах</w:t>
      </w:r>
    </w:p>
    <w:p w:rsidR="00B51070" w:rsidRDefault="00B51070" w:rsidP="00B51070">
      <w:pPr>
        <w:jc w:val="right"/>
        <w:rPr>
          <w:sz w:val="28"/>
          <w:szCs w:val="28"/>
        </w:rPr>
      </w:pPr>
      <w:r>
        <w:rPr>
          <w:sz w:val="28"/>
          <w:szCs w:val="28"/>
        </w:rPr>
        <w:t>Хранить</w:t>
      </w:r>
      <w:r>
        <w:rPr>
          <w:sz w:val="28"/>
          <w:szCs w:val="28"/>
        </w:rPr>
        <w:tab/>
      </w:r>
      <w:r>
        <w:rPr>
          <w:sz w:val="28"/>
          <w:szCs w:val="28"/>
        </w:rPr>
        <w:tab/>
        <w:t>5 лет</w:t>
      </w:r>
    </w:p>
    <w:tbl>
      <w:tblPr>
        <w:tblW w:w="0" w:type="auto"/>
        <w:tblInd w:w="-15" w:type="dxa"/>
        <w:tblLayout w:type="fixed"/>
        <w:tblLook w:val="0000"/>
      </w:tblPr>
      <w:tblGrid>
        <w:gridCol w:w="959"/>
        <w:gridCol w:w="3984"/>
        <w:gridCol w:w="3118"/>
        <w:gridCol w:w="3402"/>
        <w:gridCol w:w="3261"/>
      </w:tblGrid>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pageBreakBefore/>
              <w:jc w:val="center"/>
            </w:pPr>
            <w:r>
              <w:lastRenderedPageBreak/>
              <w:t>№</w:t>
            </w:r>
          </w:p>
          <w:p w:rsidR="00B51070" w:rsidRDefault="00B51070" w:rsidP="0064393D">
            <w:pPr>
              <w:pageBreakBefore/>
              <w:jc w:val="center"/>
            </w:pPr>
            <w:r>
              <w:t>п/п</w:t>
            </w: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jc w:val="center"/>
            </w:pPr>
            <w:r>
              <w:t>ФИО</w:t>
            </w: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jc w:val="center"/>
            </w:pPr>
            <w:r>
              <w:t>Должность</w:t>
            </w: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jc w:val="center"/>
            </w:pPr>
            <w:r>
              <w:t>Прошел инструктаж, с документами ознакомлен в полном объеме.</w:t>
            </w:r>
          </w:p>
          <w:p w:rsidR="00B51070" w:rsidRDefault="00B51070" w:rsidP="0064393D">
            <w:pPr>
              <w:jc w:val="center"/>
            </w:pPr>
            <w:r>
              <w:t>Подпись сотрудника</w:t>
            </w: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jc w:val="center"/>
            </w:pPr>
            <w:r>
              <w:t>Подпись ответственного по защите ПД</w:t>
            </w: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rsidR="00B51070" w:rsidRDefault="00B51070" w:rsidP="0064393D">
            <w:pPr>
              <w:snapToGrid w:val="0"/>
              <w:jc w:val="center"/>
            </w:pPr>
          </w:p>
        </w:tc>
      </w:tr>
      <w:tr w:rsidR="00B51070" w:rsidTr="0064393D">
        <w:tc>
          <w:tcPr>
            <w:tcW w:w="959"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rPr>
                <w:color w:val="000000"/>
                <w:sz w:val="28"/>
                <w:szCs w:val="28"/>
              </w:rPr>
            </w:pPr>
          </w:p>
        </w:tc>
        <w:tc>
          <w:tcPr>
            <w:tcW w:w="3984"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118"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402" w:type="dxa"/>
            <w:tcBorders>
              <w:top w:val="single" w:sz="4" w:space="0" w:color="000000"/>
              <w:left w:val="single" w:sz="4" w:space="0" w:color="000000"/>
              <w:bottom w:val="single" w:sz="4" w:space="0" w:color="000000"/>
            </w:tcBorders>
            <w:shd w:val="clear" w:color="auto" w:fill="auto"/>
            <w:vAlign w:val="center"/>
          </w:tcPr>
          <w:p w:rsidR="00B51070" w:rsidRDefault="00B51070" w:rsidP="0064393D">
            <w:pPr>
              <w:snapToGrid w:val="0"/>
              <w:jc w:val="center"/>
            </w:pPr>
          </w:p>
        </w:tc>
        <w:tc>
          <w:tcPr>
            <w:tcW w:w="3261" w:type="dxa"/>
            <w:tcBorders>
              <w:top w:val="single" w:sz="4" w:space="0" w:color="000000"/>
              <w:left w:val="single" w:sz="4" w:space="0" w:color="000000"/>
              <w:bottom w:val="single" w:sz="4" w:space="0" w:color="auto"/>
              <w:right w:val="single" w:sz="4" w:space="0" w:color="auto"/>
            </w:tcBorders>
            <w:shd w:val="clear" w:color="auto" w:fill="auto"/>
            <w:vAlign w:val="center"/>
          </w:tcPr>
          <w:p w:rsidR="00B51070" w:rsidRDefault="00B51070" w:rsidP="0064393D">
            <w:pPr>
              <w:snapToGrid w:val="0"/>
              <w:jc w:val="center"/>
            </w:pPr>
          </w:p>
        </w:tc>
      </w:tr>
    </w:tbl>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Pr>
        <w:jc w:val="right"/>
        <w:rPr>
          <w:color w:val="000000"/>
          <w:sz w:val="28"/>
          <w:szCs w:val="28"/>
        </w:rPr>
      </w:pPr>
    </w:p>
    <w:p w:rsidR="00B51070" w:rsidRDefault="00B51070" w:rsidP="00B51070"/>
    <w:p w:rsidR="00B51070" w:rsidRDefault="00B51070" w:rsidP="00EB0E3F">
      <w:pPr>
        <w:ind w:firstLine="4536"/>
        <w:jc w:val="right"/>
        <w:rPr>
          <w:sz w:val="28"/>
          <w:szCs w:val="28"/>
        </w:rPr>
      </w:pPr>
    </w:p>
    <w:p w:rsidR="008D56AB" w:rsidRDefault="008D56AB" w:rsidP="00EB0E3F">
      <w:pPr>
        <w:ind w:firstLine="4536"/>
        <w:jc w:val="right"/>
        <w:rPr>
          <w:sz w:val="28"/>
          <w:szCs w:val="28"/>
        </w:rPr>
      </w:pPr>
    </w:p>
    <w:p w:rsidR="008D56AB" w:rsidRDefault="008D56AB" w:rsidP="00EB0E3F">
      <w:pPr>
        <w:ind w:firstLine="4536"/>
        <w:jc w:val="right"/>
        <w:rPr>
          <w:sz w:val="28"/>
          <w:szCs w:val="28"/>
        </w:rPr>
      </w:pPr>
    </w:p>
    <w:p w:rsidR="00EB0E3F" w:rsidRDefault="00EB0E3F" w:rsidP="00EB0E3F">
      <w:pPr>
        <w:ind w:firstLine="4536"/>
        <w:jc w:val="right"/>
        <w:rPr>
          <w:sz w:val="28"/>
          <w:szCs w:val="28"/>
        </w:rPr>
      </w:pPr>
      <w:r>
        <w:rPr>
          <w:sz w:val="28"/>
          <w:szCs w:val="28"/>
        </w:rPr>
        <w:lastRenderedPageBreak/>
        <w:t>Приложение 16</w:t>
      </w:r>
    </w:p>
    <w:p w:rsidR="00EB0E3F" w:rsidRDefault="00EB0E3F" w:rsidP="00EB0E3F">
      <w:pPr>
        <w:ind w:firstLine="4536"/>
        <w:jc w:val="right"/>
        <w:rPr>
          <w:sz w:val="28"/>
          <w:szCs w:val="28"/>
        </w:rPr>
      </w:pPr>
      <w:r>
        <w:rPr>
          <w:sz w:val="28"/>
          <w:szCs w:val="28"/>
        </w:rPr>
        <w:t xml:space="preserve"> к постановлению администрации </w:t>
      </w:r>
      <w:r w:rsidR="003326B9">
        <w:rPr>
          <w:sz w:val="28"/>
          <w:szCs w:val="28"/>
        </w:rPr>
        <w:t>Лобинского</w:t>
      </w:r>
      <w:r w:rsidR="0026595D">
        <w:rPr>
          <w:sz w:val="28"/>
          <w:szCs w:val="28"/>
        </w:rPr>
        <w:t xml:space="preserve"> сельсовета</w:t>
      </w:r>
    </w:p>
    <w:p w:rsidR="00EB0E3F" w:rsidRDefault="00EB0E3F" w:rsidP="00EB0E3F">
      <w:pPr>
        <w:ind w:firstLine="4536"/>
        <w:jc w:val="right"/>
        <w:rPr>
          <w:sz w:val="28"/>
          <w:szCs w:val="28"/>
        </w:rPr>
      </w:pPr>
      <w:r>
        <w:rPr>
          <w:sz w:val="28"/>
          <w:szCs w:val="28"/>
        </w:rPr>
        <w:t>Краснозерского района Новосибирской области</w:t>
      </w:r>
    </w:p>
    <w:p w:rsidR="00EB0E3F" w:rsidRDefault="003E13A0" w:rsidP="00EB0E3F">
      <w:pPr>
        <w:ind w:firstLine="4536"/>
        <w:jc w:val="right"/>
        <w:rPr>
          <w:sz w:val="28"/>
          <w:szCs w:val="28"/>
        </w:rPr>
      </w:pPr>
      <w:r>
        <w:rPr>
          <w:sz w:val="28"/>
          <w:szCs w:val="28"/>
        </w:rPr>
        <w:t>О</w:t>
      </w:r>
      <w:r w:rsidR="00EB0E3F">
        <w:rPr>
          <w:sz w:val="28"/>
          <w:szCs w:val="28"/>
        </w:rPr>
        <w:t>т</w:t>
      </w:r>
      <w:r w:rsidR="0026595D">
        <w:rPr>
          <w:sz w:val="28"/>
          <w:szCs w:val="28"/>
        </w:rPr>
        <w:t>00.00.00</w:t>
      </w:r>
      <w:r w:rsidR="00EB0E3F">
        <w:rPr>
          <w:sz w:val="28"/>
          <w:szCs w:val="28"/>
        </w:rPr>
        <w:t xml:space="preserve">  №</w:t>
      </w:r>
      <w:r w:rsidR="0026595D">
        <w:rPr>
          <w:sz w:val="28"/>
          <w:szCs w:val="28"/>
        </w:rPr>
        <w:t xml:space="preserve"> 00</w:t>
      </w:r>
    </w:p>
    <w:p w:rsidR="00EB0E3F" w:rsidRDefault="00EB0E3F" w:rsidP="00EB0E3F">
      <w:pPr>
        <w:spacing w:before="600"/>
        <w:jc w:val="center"/>
        <w:rPr>
          <w:sz w:val="28"/>
          <w:szCs w:val="28"/>
        </w:rPr>
      </w:pPr>
    </w:p>
    <w:p w:rsidR="00EB0E3F" w:rsidRDefault="00EB0E3F" w:rsidP="00EB0E3F">
      <w:pPr>
        <w:spacing w:before="600"/>
        <w:jc w:val="center"/>
        <w:rPr>
          <w:b/>
          <w:sz w:val="28"/>
          <w:szCs w:val="28"/>
        </w:rPr>
      </w:pPr>
    </w:p>
    <w:p w:rsidR="00EB0E3F" w:rsidRDefault="00EB0E3F" w:rsidP="00EB0E3F">
      <w:pPr>
        <w:spacing w:before="600"/>
        <w:jc w:val="center"/>
        <w:rPr>
          <w:b/>
          <w:caps/>
          <w:spacing w:val="40"/>
          <w:sz w:val="28"/>
          <w:szCs w:val="28"/>
        </w:rPr>
      </w:pPr>
      <w:r>
        <w:rPr>
          <w:b/>
          <w:sz w:val="28"/>
          <w:szCs w:val="28"/>
        </w:rPr>
        <w:t xml:space="preserve">Форма </w:t>
      </w:r>
      <w:r>
        <w:rPr>
          <w:b/>
          <w:caps/>
          <w:spacing w:val="40"/>
          <w:sz w:val="28"/>
          <w:szCs w:val="28"/>
        </w:rPr>
        <w:t xml:space="preserve">Журнала </w:t>
      </w:r>
    </w:p>
    <w:p w:rsidR="00EB0E3F" w:rsidRPr="0052046B" w:rsidRDefault="00EB0E3F" w:rsidP="00EB0E3F">
      <w:pPr>
        <w:spacing w:before="600"/>
        <w:jc w:val="center"/>
        <w:rPr>
          <w:color w:val="000000"/>
          <w:sz w:val="28"/>
          <w:szCs w:val="28"/>
        </w:rPr>
      </w:pPr>
    </w:p>
    <w:p w:rsidR="00EB0E3F" w:rsidRDefault="00EB0E3F" w:rsidP="00EB0E3F">
      <w:pPr>
        <w:jc w:val="center"/>
        <w:rPr>
          <w:sz w:val="28"/>
          <w:szCs w:val="28"/>
        </w:rPr>
      </w:pPr>
      <w:r>
        <w:rPr>
          <w:sz w:val="28"/>
          <w:szCs w:val="28"/>
        </w:rPr>
        <w:t>учета машинных носителей информации</w:t>
      </w:r>
    </w:p>
    <w:p w:rsidR="00EB0E3F" w:rsidRDefault="00EB0E3F" w:rsidP="00EB0E3F">
      <w:pPr>
        <w:jc w:val="center"/>
        <w:rPr>
          <w:sz w:val="28"/>
          <w:szCs w:val="28"/>
        </w:rPr>
      </w:pPr>
    </w:p>
    <w:p w:rsidR="00EB0E3F" w:rsidRDefault="00EB0E3F" w:rsidP="00EB0E3F">
      <w:pPr>
        <w:pStyle w:val="21"/>
        <w:spacing w:line="360" w:lineRule="auto"/>
        <w:rPr>
          <w:sz w:val="28"/>
          <w:szCs w:val="28"/>
        </w:rPr>
      </w:pPr>
    </w:p>
    <w:p w:rsidR="00EB0E3F" w:rsidRDefault="00EB0E3F" w:rsidP="00EB0E3F">
      <w:pPr>
        <w:pStyle w:val="21"/>
        <w:spacing w:line="360" w:lineRule="auto"/>
        <w:jc w:val="right"/>
        <w:rPr>
          <w:i/>
          <w:sz w:val="28"/>
          <w:szCs w:val="28"/>
        </w:rPr>
      </w:pPr>
    </w:p>
    <w:p w:rsidR="00EB0E3F" w:rsidRDefault="00EB0E3F" w:rsidP="00EB0E3F">
      <w:pPr>
        <w:pStyle w:val="21"/>
        <w:spacing w:line="360" w:lineRule="auto"/>
        <w:jc w:val="right"/>
        <w:rPr>
          <w:i/>
          <w:sz w:val="28"/>
          <w:szCs w:val="28"/>
        </w:rPr>
      </w:pPr>
      <w:r>
        <w:rPr>
          <w:i/>
          <w:sz w:val="28"/>
          <w:szCs w:val="28"/>
        </w:rPr>
        <w:t>Начат:</w:t>
      </w:r>
      <w:r>
        <w:rPr>
          <w:i/>
          <w:sz w:val="28"/>
          <w:szCs w:val="28"/>
        </w:rPr>
        <w:tab/>
        <w:t>___________________</w:t>
      </w:r>
    </w:p>
    <w:p w:rsidR="00EB0E3F" w:rsidRDefault="00EB0E3F" w:rsidP="00EB0E3F">
      <w:pPr>
        <w:pStyle w:val="21"/>
        <w:spacing w:line="360" w:lineRule="auto"/>
        <w:jc w:val="right"/>
        <w:rPr>
          <w:i/>
          <w:sz w:val="28"/>
          <w:szCs w:val="28"/>
        </w:rPr>
      </w:pPr>
      <w:r>
        <w:rPr>
          <w:i/>
          <w:sz w:val="28"/>
          <w:szCs w:val="28"/>
        </w:rPr>
        <w:t>Окончен:</w:t>
      </w:r>
      <w:r>
        <w:rPr>
          <w:i/>
          <w:sz w:val="28"/>
          <w:szCs w:val="28"/>
        </w:rPr>
        <w:tab/>
        <w:t>___________________</w:t>
      </w:r>
    </w:p>
    <w:p w:rsidR="00EB0E3F" w:rsidRDefault="00EB0E3F" w:rsidP="00EB0E3F">
      <w:pPr>
        <w:pStyle w:val="21"/>
        <w:spacing w:line="360" w:lineRule="auto"/>
        <w:jc w:val="right"/>
        <w:rPr>
          <w:sz w:val="28"/>
          <w:szCs w:val="28"/>
        </w:rPr>
      </w:pPr>
      <w:r>
        <w:rPr>
          <w:i/>
          <w:sz w:val="28"/>
          <w:szCs w:val="28"/>
        </w:rPr>
        <w:t>На</w:t>
      </w:r>
      <w:r>
        <w:rPr>
          <w:i/>
          <w:sz w:val="28"/>
          <w:szCs w:val="28"/>
        </w:rPr>
        <w:tab/>
      </w:r>
      <w:r>
        <w:rPr>
          <w:i/>
          <w:sz w:val="28"/>
          <w:szCs w:val="28"/>
        </w:rPr>
        <w:tab/>
        <w:t>_____________ листах</w:t>
      </w:r>
    </w:p>
    <w:p w:rsidR="00EB0E3F" w:rsidRDefault="00EB0E3F" w:rsidP="00EB0E3F">
      <w:pPr>
        <w:jc w:val="right"/>
        <w:rPr>
          <w:sz w:val="28"/>
          <w:szCs w:val="28"/>
        </w:rPr>
      </w:pPr>
      <w:r>
        <w:rPr>
          <w:sz w:val="28"/>
          <w:szCs w:val="28"/>
        </w:rPr>
        <w:t>Хранить</w:t>
      </w:r>
      <w:r>
        <w:rPr>
          <w:sz w:val="28"/>
          <w:szCs w:val="28"/>
        </w:rPr>
        <w:tab/>
      </w:r>
      <w:r>
        <w:rPr>
          <w:sz w:val="28"/>
          <w:szCs w:val="28"/>
        </w:rPr>
        <w:tab/>
        <w:t>5 лет</w:t>
      </w:r>
    </w:p>
    <w:tbl>
      <w:tblPr>
        <w:tblW w:w="0" w:type="auto"/>
        <w:tblInd w:w="-15" w:type="dxa"/>
        <w:tblLayout w:type="fixed"/>
        <w:tblLook w:val="0000"/>
      </w:tblPr>
      <w:tblGrid>
        <w:gridCol w:w="959"/>
        <w:gridCol w:w="2126"/>
        <w:gridCol w:w="1985"/>
        <w:gridCol w:w="1417"/>
        <w:gridCol w:w="2552"/>
        <w:gridCol w:w="2835"/>
        <w:gridCol w:w="2942"/>
      </w:tblGrid>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pageBreakBefore/>
              <w:jc w:val="center"/>
            </w:pPr>
            <w:r>
              <w:lastRenderedPageBreak/>
              <w:t>Инвентарный №</w:t>
            </w: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Тип машинного носителя информации (МНИ)</w:t>
            </w: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Дата</w:t>
            </w:r>
            <w:r>
              <w:br/>
              <w:t>постановки на учет</w:t>
            </w: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Место хранения МНИ</w:t>
            </w: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Отметка об уничтожении МНИ, стирании информации (номер и дата акта)</w:t>
            </w: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Вид информации ограниченного доступа, записанной на МНИ</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jc w:val="center"/>
            </w:pPr>
            <w:r>
              <w:t>Расписка в получении</w:t>
            </w:r>
          </w:p>
          <w:p w:rsidR="00EB0E3F" w:rsidRDefault="00EB0E3F" w:rsidP="0064393D">
            <w:pPr>
              <w:jc w:val="center"/>
            </w:pPr>
            <w:r>
              <w:t>(ФИО, дата, роспись)</w:t>
            </w: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bl>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D183F" w:rsidRDefault="00ED183F" w:rsidP="00EB0E3F">
      <w:pPr>
        <w:suppressAutoHyphens w:val="0"/>
        <w:ind w:right="-1"/>
        <w:jc w:val="right"/>
        <w:rPr>
          <w:rFonts w:eastAsia="Calibri"/>
          <w:sz w:val="28"/>
          <w:szCs w:val="28"/>
        </w:rPr>
      </w:pPr>
    </w:p>
    <w:p w:rsidR="00ED183F" w:rsidRDefault="00ED183F" w:rsidP="00EB0E3F">
      <w:pPr>
        <w:suppressAutoHyphens w:val="0"/>
        <w:ind w:right="-1"/>
        <w:jc w:val="right"/>
        <w:rPr>
          <w:rFonts w:eastAsia="Calibri"/>
          <w:sz w:val="28"/>
          <w:szCs w:val="28"/>
        </w:rPr>
      </w:pPr>
    </w:p>
    <w:p w:rsidR="00ED183F" w:rsidRDefault="00ED183F" w:rsidP="00EB0E3F">
      <w:pPr>
        <w:suppressAutoHyphens w:val="0"/>
        <w:ind w:right="-1"/>
        <w:jc w:val="right"/>
        <w:rPr>
          <w:rFonts w:eastAsia="Calibri"/>
          <w:sz w:val="28"/>
          <w:szCs w:val="28"/>
        </w:rPr>
      </w:pPr>
    </w:p>
    <w:p w:rsidR="00ED183F" w:rsidRDefault="00ED183F" w:rsidP="00EB0E3F">
      <w:pPr>
        <w:suppressAutoHyphens w:val="0"/>
        <w:ind w:right="-1"/>
        <w:jc w:val="right"/>
        <w:rPr>
          <w:rFonts w:eastAsia="Calibri"/>
          <w:sz w:val="28"/>
          <w:szCs w:val="28"/>
        </w:rPr>
      </w:pPr>
    </w:p>
    <w:p w:rsidR="00ED183F" w:rsidRDefault="00ED183F" w:rsidP="00EB0E3F">
      <w:pPr>
        <w:suppressAutoHyphens w:val="0"/>
        <w:ind w:right="-1"/>
        <w:jc w:val="right"/>
        <w:rPr>
          <w:rFonts w:eastAsia="Calibri"/>
          <w:sz w:val="28"/>
          <w:szCs w:val="28"/>
        </w:rPr>
      </w:pPr>
    </w:p>
    <w:p w:rsidR="00ED183F" w:rsidRDefault="00ED183F" w:rsidP="00EB0E3F">
      <w:pPr>
        <w:suppressAutoHyphens w:val="0"/>
        <w:ind w:right="-1"/>
        <w:jc w:val="right"/>
        <w:rPr>
          <w:rFonts w:eastAsia="Calibri"/>
          <w:sz w:val="28"/>
          <w:szCs w:val="28"/>
        </w:rPr>
      </w:pPr>
    </w:p>
    <w:p w:rsidR="00EB0E3F" w:rsidRPr="007A172F" w:rsidRDefault="00EB0E3F" w:rsidP="00EB0E3F">
      <w:pPr>
        <w:suppressAutoHyphens w:val="0"/>
        <w:ind w:right="-1"/>
        <w:jc w:val="right"/>
        <w:rPr>
          <w:rFonts w:eastAsia="Calibri"/>
        </w:rPr>
      </w:pPr>
      <w:r>
        <w:rPr>
          <w:rFonts w:eastAsia="Calibri"/>
          <w:sz w:val="28"/>
          <w:szCs w:val="28"/>
        </w:rPr>
        <w:lastRenderedPageBreak/>
        <w:t>Приложение 17</w:t>
      </w:r>
    </w:p>
    <w:p w:rsidR="00EB0E3F" w:rsidRPr="007A172F" w:rsidRDefault="00EB0E3F" w:rsidP="00EB0E3F">
      <w:pPr>
        <w:suppressAutoHyphens w:val="0"/>
        <w:spacing w:after="240"/>
        <w:ind w:left="8931" w:right="-1"/>
        <w:jc w:val="right"/>
        <w:rPr>
          <w:sz w:val="28"/>
          <w:szCs w:val="28"/>
          <w:lang w:eastAsia="ru-RU"/>
        </w:rPr>
      </w:pPr>
      <w:r w:rsidRPr="007A172F">
        <w:rPr>
          <w:sz w:val="28"/>
          <w:szCs w:val="28"/>
          <w:lang w:eastAsia="ru-RU"/>
        </w:rPr>
        <w:t xml:space="preserve">к постановлению </w:t>
      </w:r>
      <w:r w:rsidR="00552FC7">
        <w:rPr>
          <w:sz w:val="28"/>
          <w:szCs w:val="28"/>
          <w:lang w:eastAsia="ru-RU"/>
        </w:rPr>
        <w:t xml:space="preserve">администрации </w:t>
      </w:r>
      <w:r w:rsidR="003326B9">
        <w:rPr>
          <w:sz w:val="28"/>
          <w:szCs w:val="28"/>
          <w:lang w:eastAsia="ru-RU"/>
        </w:rPr>
        <w:t>Лобинского</w:t>
      </w:r>
      <w:r w:rsidR="00552FC7">
        <w:rPr>
          <w:sz w:val="28"/>
          <w:szCs w:val="28"/>
          <w:lang w:eastAsia="ru-RU"/>
        </w:rPr>
        <w:t xml:space="preserve"> сельсовета Краснозерского района Новосибирской области</w:t>
      </w:r>
      <w:r>
        <w:rPr>
          <w:sz w:val="28"/>
          <w:szCs w:val="28"/>
          <w:lang w:eastAsia="ru-RU"/>
        </w:rPr>
        <w:t xml:space="preserve"> от</w:t>
      </w:r>
      <w:r w:rsidR="0026595D">
        <w:rPr>
          <w:sz w:val="28"/>
          <w:szCs w:val="28"/>
          <w:lang w:eastAsia="ru-RU"/>
        </w:rPr>
        <w:t>00.00.00</w:t>
      </w:r>
      <w:r>
        <w:rPr>
          <w:sz w:val="28"/>
          <w:szCs w:val="28"/>
          <w:lang w:eastAsia="ru-RU"/>
        </w:rPr>
        <w:t xml:space="preserve"> №</w:t>
      </w:r>
      <w:r w:rsidR="0026595D">
        <w:rPr>
          <w:sz w:val="28"/>
          <w:szCs w:val="28"/>
          <w:lang w:eastAsia="ru-RU"/>
        </w:rPr>
        <w:t xml:space="preserve"> 00</w:t>
      </w:r>
    </w:p>
    <w:p w:rsidR="00EB0E3F" w:rsidRDefault="00EB0E3F" w:rsidP="00EB0E3F">
      <w:pPr>
        <w:tabs>
          <w:tab w:val="left" w:pos="11765"/>
        </w:tabs>
        <w:ind w:left="6804"/>
        <w:jc w:val="right"/>
        <w:rPr>
          <w:rFonts w:eastAsia="Calibri"/>
        </w:rPr>
      </w:pPr>
    </w:p>
    <w:p w:rsidR="00EB0E3F" w:rsidRDefault="00EB0E3F" w:rsidP="00EB0E3F">
      <w:pPr>
        <w:jc w:val="center"/>
        <w:rPr>
          <w:b/>
          <w:sz w:val="28"/>
          <w:szCs w:val="28"/>
        </w:rPr>
      </w:pPr>
    </w:p>
    <w:p w:rsidR="00EB0E3F" w:rsidRPr="00AF7EAE" w:rsidRDefault="00EB0E3F" w:rsidP="00EB0E3F">
      <w:pPr>
        <w:jc w:val="center"/>
        <w:rPr>
          <w:color w:val="000000"/>
          <w:sz w:val="28"/>
          <w:szCs w:val="28"/>
        </w:rPr>
      </w:pPr>
      <w:r>
        <w:rPr>
          <w:b/>
          <w:sz w:val="28"/>
          <w:szCs w:val="28"/>
        </w:rPr>
        <w:t xml:space="preserve">Форма </w:t>
      </w:r>
      <w:r>
        <w:rPr>
          <w:b/>
          <w:caps/>
          <w:spacing w:val="40"/>
          <w:sz w:val="28"/>
          <w:szCs w:val="28"/>
        </w:rPr>
        <w:t>Журнала</w:t>
      </w:r>
    </w:p>
    <w:p w:rsidR="00EB0E3F" w:rsidRDefault="00EB0E3F" w:rsidP="00EB0E3F">
      <w:pPr>
        <w:tabs>
          <w:tab w:val="left" w:pos="9744"/>
        </w:tabs>
        <w:jc w:val="center"/>
        <w:rPr>
          <w:b/>
          <w:caps/>
          <w:spacing w:val="40"/>
          <w:sz w:val="28"/>
          <w:szCs w:val="28"/>
        </w:rPr>
      </w:pPr>
    </w:p>
    <w:p w:rsidR="00EB0E3F" w:rsidRDefault="00EB0E3F" w:rsidP="00EB0E3F">
      <w:pPr>
        <w:tabs>
          <w:tab w:val="left" w:pos="9744"/>
        </w:tabs>
        <w:jc w:val="center"/>
      </w:pPr>
      <w:r>
        <w:rPr>
          <w:szCs w:val="28"/>
        </w:rPr>
        <w:t xml:space="preserve">учета паролей </w:t>
      </w:r>
      <w:r>
        <w:t>персональных компьютеров</w:t>
      </w:r>
    </w:p>
    <w:p w:rsidR="00EB0E3F" w:rsidRDefault="00EB0E3F" w:rsidP="00EB0E3F">
      <w:pPr>
        <w:tabs>
          <w:tab w:val="left" w:pos="9744"/>
        </w:tabs>
        <w:rPr>
          <w:color w:val="000000"/>
          <w:sz w:val="28"/>
          <w:szCs w:val="28"/>
        </w:rPr>
      </w:pPr>
    </w:p>
    <w:p w:rsidR="00EB0E3F" w:rsidRDefault="00EB0E3F" w:rsidP="00EB0E3F">
      <w:pPr>
        <w:tabs>
          <w:tab w:val="left" w:pos="9744"/>
        </w:tabs>
        <w:rPr>
          <w:color w:val="000000"/>
          <w:sz w:val="28"/>
          <w:szCs w:val="28"/>
        </w:rPr>
      </w:pPr>
    </w:p>
    <w:p w:rsidR="00EB0E3F" w:rsidRDefault="00EB0E3F" w:rsidP="00EB0E3F">
      <w:pPr>
        <w:jc w:val="right"/>
        <w:rPr>
          <w:color w:val="000000"/>
          <w:sz w:val="28"/>
          <w:szCs w:val="28"/>
        </w:rPr>
      </w:pPr>
    </w:p>
    <w:p w:rsidR="00EB0E3F" w:rsidRDefault="00EB0E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D183F" w:rsidRDefault="00ED183F" w:rsidP="00EB0E3F">
      <w:pPr>
        <w:rPr>
          <w:color w:val="000000"/>
          <w:sz w:val="28"/>
          <w:szCs w:val="28"/>
        </w:rPr>
      </w:pPr>
    </w:p>
    <w:p w:rsidR="00EB0E3F" w:rsidRDefault="00EB0E3F" w:rsidP="00EB0E3F">
      <w:pPr>
        <w:jc w:val="right"/>
        <w:rPr>
          <w:color w:val="000000"/>
          <w:sz w:val="28"/>
          <w:szCs w:val="28"/>
        </w:rPr>
      </w:pPr>
    </w:p>
    <w:p w:rsidR="00EB0E3F" w:rsidRDefault="00EB0E3F" w:rsidP="00EB0E3F">
      <w:pPr>
        <w:pStyle w:val="22"/>
        <w:spacing w:line="360" w:lineRule="auto"/>
        <w:jc w:val="right"/>
        <w:rPr>
          <w:i/>
          <w:sz w:val="28"/>
          <w:lang w:val="ru-RU"/>
        </w:rPr>
      </w:pPr>
      <w:r>
        <w:rPr>
          <w:i/>
          <w:sz w:val="28"/>
          <w:lang w:val="ru-RU"/>
        </w:rPr>
        <w:t>Начат:</w:t>
      </w:r>
      <w:r>
        <w:rPr>
          <w:i/>
          <w:sz w:val="28"/>
          <w:lang w:val="ru-RU"/>
        </w:rPr>
        <w:tab/>
        <w:t>___________________</w:t>
      </w:r>
    </w:p>
    <w:p w:rsidR="00EB0E3F" w:rsidRPr="00352A43" w:rsidRDefault="00EB0E3F" w:rsidP="00EB0E3F">
      <w:pPr>
        <w:pStyle w:val="22"/>
        <w:spacing w:line="360" w:lineRule="auto"/>
        <w:jc w:val="right"/>
        <w:rPr>
          <w:i/>
          <w:sz w:val="28"/>
          <w:lang w:val="ru-RU"/>
        </w:rPr>
      </w:pPr>
      <w:r w:rsidRPr="00352A43">
        <w:rPr>
          <w:i/>
          <w:sz w:val="28"/>
          <w:lang w:val="ru-RU"/>
        </w:rPr>
        <w:t>Окончен:</w:t>
      </w:r>
      <w:r w:rsidRPr="00352A43">
        <w:rPr>
          <w:i/>
          <w:sz w:val="28"/>
          <w:lang w:val="ru-RU"/>
        </w:rPr>
        <w:tab/>
        <w:t>___________________</w:t>
      </w:r>
    </w:p>
    <w:p w:rsidR="00EB0E3F" w:rsidRPr="00352A43" w:rsidRDefault="00EB0E3F" w:rsidP="00EB0E3F">
      <w:pPr>
        <w:pStyle w:val="22"/>
        <w:spacing w:line="360" w:lineRule="auto"/>
        <w:jc w:val="right"/>
        <w:rPr>
          <w:i/>
          <w:sz w:val="28"/>
          <w:lang w:val="ru-RU"/>
        </w:rPr>
      </w:pPr>
      <w:r w:rsidRPr="00352A43">
        <w:rPr>
          <w:i/>
          <w:sz w:val="28"/>
          <w:lang w:val="ru-RU"/>
        </w:rPr>
        <w:t>На</w:t>
      </w:r>
      <w:r w:rsidRPr="00352A43">
        <w:rPr>
          <w:i/>
          <w:sz w:val="28"/>
          <w:lang w:val="ru-RU"/>
        </w:rPr>
        <w:tab/>
      </w:r>
      <w:r w:rsidRPr="00352A43">
        <w:rPr>
          <w:i/>
          <w:sz w:val="28"/>
          <w:lang w:val="ru-RU"/>
        </w:rPr>
        <w:tab/>
        <w:t>_____________ листах</w:t>
      </w:r>
    </w:p>
    <w:p w:rsidR="00EB0E3F" w:rsidRPr="00352A43" w:rsidRDefault="00EB0E3F" w:rsidP="00EB0E3F">
      <w:pPr>
        <w:jc w:val="right"/>
        <w:rPr>
          <w:i/>
          <w:sz w:val="28"/>
        </w:rPr>
      </w:pPr>
      <w:r w:rsidRPr="00352A43">
        <w:rPr>
          <w:i/>
          <w:sz w:val="28"/>
        </w:rPr>
        <w:t>Хранить</w:t>
      </w:r>
      <w:r w:rsidRPr="00352A43">
        <w:rPr>
          <w:i/>
          <w:sz w:val="28"/>
        </w:rPr>
        <w:tab/>
      </w:r>
      <w:r w:rsidRPr="00352A43">
        <w:rPr>
          <w:i/>
          <w:sz w:val="28"/>
        </w:rPr>
        <w:tab/>
        <w:t>5 лет</w:t>
      </w:r>
    </w:p>
    <w:tbl>
      <w:tblPr>
        <w:tblW w:w="0" w:type="auto"/>
        <w:tblInd w:w="314" w:type="dxa"/>
        <w:tblBorders>
          <w:top w:val="nil"/>
          <w:left w:val="nil"/>
          <w:bottom w:val="single" w:sz="4" w:space="0" w:color="000001"/>
          <w:right w:val="nil"/>
          <w:insideH w:val="single" w:sz="4" w:space="0" w:color="000001"/>
          <w:insideV w:val="nil"/>
        </w:tblBorders>
        <w:tblCellMar>
          <w:left w:w="0" w:type="dxa"/>
          <w:right w:w="0" w:type="dxa"/>
        </w:tblCellMar>
        <w:tblLook w:val="04A0"/>
      </w:tblPr>
      <w:tblGrid>
        <w:gridCol w:w="564"/>
        <w:gridCol w:w="4144"/>
        <w:gridCol w:w="310"/>
        <w:gridCol w:w="3207"/>
        <w:gridCol w:w="3799"/>
        <w:gridCol w:w="2232"/>
      </w:tblGrid>
      <w:tr w:rsidR="00EB0E3F" w:rsidTr="0064393D">
        <w:trPr>
          <w:tblHeader/>
        </w:trPr>
        <w:tc>
          <w:tcPr>
            <w:tcW w:w="4708" w:type="dxa"/>
            <w:gridSpan w:val="2"/>
            <w:tcBorders>
              <w:top w:val="nil"/>
              <w:left w:val="nil"/>
              <w:bottom w:val="single" w:sz="4" w:space="0" w:color="000001"/>
              <w:right w:val="nil"/>
            </w:tcBorders>
            <w:shd w:val="clear" w:color="auto" w:fill="auto"/>
          </w:tcPr>
          <w:p w:rsidR="00EB0E3F" w:rsidRDefault="00EB0E3F" w:rsidP="0064393D">
            <w:pPr>
              <w:spacing w:after="240"/>
            </w:pPr>
            <w:r>
              <w:lastRenderedPageBreak/>
              <w:t>ФИО ___________________________________</w:t>
            </w:r>
          </w:p>
          <w:p w:rsidR="00EB0E3F" w:rsidRDefault="00EB0E3F" w:rsidP="0064393D">
            <w:r>
              <w:t>Учетная запись</w:t>
            </w:r>
            <w:r>
              <w:br/>
              <w:t>пользователя ____________________________</w:t>
            </w:r>
          </w:p>
          <w:p w:rsidR="00EB0E3F" w:rsidRDefault="00EB0E3F" w:rsidP="0064393D"/>
        </w:tc>
        <w:tc>
          <w:tcPr>
            <w:tcW w:w="9548" w:type="dxa"/>
            <w:gridSpan w:val="4"/>
            <w:tcBorders>
              <w:top w:val="nil"/>
              <w:left w:val="nil"/>
              <w:bottom w:val="single" w:sz="4" w:space="0" w:color="000001"/>
              <w:right w:val="nil"/>
            </w:tcBorders>
            <w:shd w:val="clear" w:color="auto" w:fill="auto"/>
          </w:tcPr>
          <w:p w:rsidR="00EB0E3F" w:rsidRDefault="00EB0E3F" w:rsidP="0064393D">
            <w:pPr>
              <w:spacing w:after="240"/>
            </w:pPr>
          </w:p>
        </w:tc>
      </w:tr>
      <w:tr w:rsidR="00EB0E3F" w:rsidTr="0064393D">
        <w:trPr>
          <w:tblHeader/>
        </w:trPr>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pPr>
            <w:r>
              <w:rPr>
                <w:sz w:val="22"/>
                <w:szCs w:val="22"/>
              </w:rPr>
              <w:t>№ п/п</w:t>
            </w: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pPr>
            <w:r>
              <w:rPr>
                <w:sz w:val="22"/>
                <w:szCs w:val="22"/>
              </w:rPr>
              <w:t>Пароль</w:t>
            </w: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pPr>
            <w:r>
              <w:rPr>
                <w:sz w:val="22"/>
                <w:szCs w:val="22"/>
              </w:rPr>
              <w:t>Дата установки пароля</w:t>
            </w: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pPr>
            <w:r>
              <w:rPr>
                <w:sz w:val="22"/>
                <w:szCs w:val="22"/>
              </w:rPr>
              <w:t>Подпись</w:t>
            </w:r>
          </w:p>
          <w:p w:rsidR="00EB0E3F" w:rsidRDefault="00EB0E3F" w:rsidP="0064393D">
            <w:pPr>
              <w:jc w:val="center"/>
            </w:pPr>
            <w:r>
              <w:rPr>
                <w:sz w:val="22"/>
                <w:szCs w:val="22"/>
              </w:rPr>
              <w:t>программиста</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pPr>
            <w:r>
              <w:rPr>
                <w:sz w:val="22"/>
                <w:szCs w:val="22"/>
              </w:rPr>
              <w:t>Подпись оператора (пользователя)</w:t>
            </w: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r w:rsidR="00EB0E3F" w:rsidTr="0064393D">
        <w:tc>
          <w:tcPr>
            <w:tcW w:w="564"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4454" w:type="dxa"/>
            <w:gridSpan w:val="2"/>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207"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3799" w:type="dxa"/>
            <w:tcBorders>
              <w:top w:val="single" w:sz="4" w:space="0" w:color="000001"/>
              <w:left w:val="single" w:sz="4" w:space="0" w:color="000001"/>
              <w:bottom w:val="single" w:sz="4" w:space="0" w:color="000001"/>
              <w:right w:val="nil"/>
            </w:tcBorders>
            <w:shd w:val="clear" w:color="auto" w:fill="auto"/>
            <w:tcMar>
              <w:left w:w="-5" w:type="dxa"/>
            </w:tcMar>
            <w:vAlign w:val="center"/>
          </w:tcPr>
          <w:p w:rsidR="00EB0E3F" w:rsidRDefault="00EB0E3F" w:rsidP="0064393D">
            <w:pPr>
              <w:jc w:val="center"/>
              <w:rPr>
                <w:sz w:val="48"/>
                <w:szCs w:val="48"/>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B0E3F" w:rsidRDefault="00EB0E3F" w:rsidP="0064393D">
            <w:pPr>
              <w:jc w:val="center"/>
              <w:rPr>
                <w:sz w:val="48"/>
                <w:szCs w:val="48"/>
              </w:rPr>
            </w:pPr>
          </w:p>
        </w:tc>
      </w:tr>
    </w:tbl>
    <w:p w:rsidR="00EB0E3F" w:rsidRDefault="00EB0E3F" w:rsidP="00EB0E3F">
      <w:pPr>
        <w:jc w:val="right"/>
      </w:pPr>
    </w:p>
    <w:p w:rsidR="00EB0E3F" w:rsidRDefault="00EB0E3F" w:rsidP="00EB0E3F"/>
    <w:p w:rsidR="00EB0E3F" w:rsidRDefault="00EB0E3F" w:rsidP="00EB0E3F"/>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07"/>
        <w:gridCol w:w="7379"/>
      </w:tblGrid>
      <w:tr w:rsidR="00EB0E3F" w:rsidTr="0064393D">
        <w:tc>
          <w:tcPr>
            <w:tcW w:w="7534" w:type="dxa"/>
          </w:tcPr>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26595D" w:rsidRDefault="00EB0E3F" w:rsidP="0064393D">
            <w:pPr>
              <w:pStyle w:val="ad"/>
              <w:spacing w:before="0" w:beforeAutospacing="0" w:after="0" w:afterAutospacing="0"/>
              <w:rPr>
                <w:b/>
                <w:bCs/>
                <w:caps/>
                <w:spacing w:val="40"/>
              </w:rPr>
            </w:pPr>
            <w:r>
              <w:rPr>
                <w:b/>
                <w:bCs/>
                <w:caps/>
                <w:spacing w:val="40"/>
              </w:rPr>
              <w:t>Администрация</w:t>
            </w:r>
          </w:p>
          <w:p w:rsidR="00EB0E3F" w:rsidRDefault="003326B9" w:rsidP="0064393D">
            <w:pPr>
              <w:pStyle w:val="ad"/>
              <w:spacing w:before="0" w:beforeAutospacing="0" w:after="0" w:afterAutospacing="0"/>
              <w:rPr>
                <w:b/>
                <w:bCs/>
                <w:caps/>
                <w:spacing w:val="40"/>
              </w:rPr>
            </w:pPr>
            <w:r>
              <w:rPr>
                <w:b/>
                <w:bCs/>
                <w:caps/>
                <w:spacing w:val="40"/>
              </w:rPr>
              <w:t>Лобинского</w:t>
            </w:r>
            <w:r w:rsidR="0026595D">
              <w:rPr>
                <w:b/>
                <w:bCs/>
                <w:caps/>
                <w:spacing w:val="40"/>
              </w:rPr>
              <w:t xml:space="preserve"> СЕЛЬСОВЕТА</w:t>
            </w:r>
          </w:p>
          <w:p w:rsidR="00EB0E3F" w:rsidRDefault="00EB0E3F" w:rsidP="0064393D">
            <w:pPr>
              <w:pStyle w:val="ad"/>
              <w:spacing w:before="0" w:beforeAutospacing="0" w:after="0" w:afterAutospacing="0"/>
              <w:rPr>
                <w:b/>
                <w:bCs/>
                <w:caps/>
                <w:spacing w:val="40"/>
              </w:rPr>
            </w:pPr>
            <w:r>
              <w:rPr>
                <w:b/>
                <w:bCs/>
                <w:caps/>
                <w:spacing w:val="40"/>
              </w:rPr>
              <w:t xml:space="preserve">краснозерского района </w:t>
            </w:r>
          </w:p>
          <w:p w:rsidR="00EB0E3F" w:rsidRDefault="00EB0E3F" w:rsidP="0064393D">
            <w:pPr>
              <w:pStyle w:val="ad"/>
              <w:spacing w:before="0" w:beforeAutospacing="0" w:after="0" w:afterAutospacing="0"/>
              <w:rPr>
                <w:b/>
                <w:bCs/>
                <w:caps/>
                <w:spacing w:val="40"/>
              </w:rPr>
            </w:pPr>
            <w:r>
              <w:rPr>
                <w:b/>
                <w:bCs/>
                <w:caps/>
                <w:spacing w:val="40"/>
              </w:rPr>
              <w:t xml:space="preserve">новосибирской области </w:t>
            </w:r>
          </w:p>
        </w:tc>
        <w:tc>
          <w:tcPr>
            <w:tcW w:w="7535" w:type="dxa"/>
          </w:tcPr>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B0E3F" w:rsidRPr="00F3360C" w:rsidRDefault="00EB0E3F" w:rsidP="0064393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№18</w:t>
            </w:r>
          </w:p>
          <w:p w:rsidR="00EB0E3F" w:rsidRPr="00F3360C" w:rsidRDefault="00EB0E3F" w:rsidP="0064393D">
            <w:pPr>
              <w:jc w:val="right"/>
              <w:rPr>
                <w:sz w:val="28"/>
                <w:szCs w:val="28"/>
              </w:rPr>
            </w:pPr>
            <w:r w:rsidRPr="00F3360C">
              <w:rPr>
                <w:sz w:val="28"/>
                <w:szCs w:val="28"/>
              </w:rPr>
              <w:t xml:space="preserve">к постановлению </w:t>
            </w:r>
            <w:r w:rsidR="00552FC7">
              <w:rPr>
                <w:sz w:val="28"/>
                <w:szCs w:val="28"/>
              </w:rPr>
              <w:t xml:space="preserve">администрации </w:t>
            </w:r>
            <w:r w:rsidR="003326B9">
              <w:rPr>
                <w:sz w:val="28"/>
                <w:szCs w:val="28"/>
              </w:rPr>
              <w:t>Лобинского</w:t>
            </w:r>
            <w:r w:rsidR="00552FC7">
              <w:rPr>
                <w:sz w:val="28"/>
                <w:szCs w:val="28"/>
              </w:rPr>
              <w:t xml:space="preserve"> сельсовета Краснозерского района Новосибирской области</w:t>
            </w:r>
          </w:p>
          <w:p w:rsidR="00EB0E3F" w:rsidRPr="00F3360C" w:rsidRDefault="00EB0E3F" w:rsidP="0064393D">
            <w:pPr>
              <w:jc w:val="right"/>
              <w:rPr>
                <w:sz w:val="28"/>
                <w:szCs w:val="28"/>
              </w:rPr>
            </w:pPr>
            <w:r w:rsidRPr="00F3360C">
              <w:rPr>
                <w:sz w:val="28"/>
                <w:szCs w:val="28"/>
              </w:rPr>
              <w:t xml:space="preserve"> от</w:t>
            </w:r>
            <w:r w:rsidR="0026595D">
              <w:rPr>
                <w:sz w:val="28"/>
                <w:szCs w:val="28"/>
              </w:rPr>
              <w:t>00.00.00</w:t>
            </w:r>
            <w:r w:rsidRPr="00F3360C">
              <w:rPr>
                <w:sz w:val="28"/>
                <w:szCs w:val="28"/>
              </w:rPr>
              <w:t xml:space="preserve"> №</w:t>
            </w:r>
            <w:r w:rsidR="0026595D">
              <w:rPr>
                <w:sz w:val="28"/>
                <w:szCs w:val="28"/>
              </w:rPr>
              <w:t>00</w:t>
            </w:r>
          </w:p>
          <w:p w:rsidR="00EB0E3F" w:rsidRDefault="00EB0E3F" w:rsidP="0064393D">
            <w:pPr>
              <w:pStyle w:val="ad"/>
              <w:spacing w:before="0" w:beforeAutospacing="0" w:after="0" w:afterAutospacing="0"/>
              <w:jc w:val="right"/>
              <w:rPr>
                <w:b/>
                <w:bCs/>
                <w:caps/>
                <w:spacing w:val="40"/>
              </w:rPr>
            </w:pPr>
          </w:p>
        </w:tc>
      </w:tr>
    </w:tbl>
    <w:p w:rsidR="00EB0E3F" w:rsidRDefault="00EB0E3F" w:rsidP="00EB0E3F">
      <w:pPr>
        <w:pStyle w:val="ad"/>
        <w:spacing w:before="0" w:beforeAutospacing="0" w:after="0" w:afterAutospacing="0"/>
        <w:jc w:val="center"/>
        <w:rPr>
          <w:sz w:val="40"/>
          <w:szCs w:val="40"/>
        </w:rPr>
      </w:pPr>
    </w:p>
    <w:p w:rsidR="00EB0E3F" w:rsidRPr="009B5A0A" w:rsidRDefault="00EB0E3F" w:rsidP="0026595D">
      <w:pPr>
        <w:pStyle w:val="ad"/>
        <w:spacing w:before="0" w:beforeAutospacing="0" w:after="0" w:afterAutospacing="0"/>
        <w:jc w:val="center"/>
        <w:rPr>
          <w:sz w:val="40"/>
          <w:szCs w:val="40"/>
        </w:rPr>
      </w:pPr>
      <w:r>
        <w:rPr>
          <w:sz w:val="40"/>
          <w:szCs w:val="40"/>
        </w:rPr>
        <w:t xml:space="preserve">Журнал </w:t>
      </w:r>
      <w:r w:rsidRPr="009B5A0A">
        <w:rPr>
          <w:sz w:val="40"/>
          <w:szCs w:val="40"/>
        </w:rPr>
        <w:t xml:space="preserve">проверок осведомленности работников администрации </w:t>
      </w:r>
      <w:r w:rsidR="003326B9">
        <w:rPr>
          <w:sz w:val="40"/>
          <w:szCs w:val="40"/>
        </w:rPr>
        <w:t>Лобинского</w:t>
      </w:r>
      <w:r w:rsidR="0026595D">
        <w:rPr>
          <w:sz w:val="40"/>
          <w:szCs w:val="40"/>
        </w:rPr>
        <w:t xml:space="preserve"> сельсовета </w:t>
      </w:r>
      <w:r w:rsidRPr="009B5A0A">
        <w:rPr>
          <w:sz w:val="40"/>
          <w:szCs w:val="40"/>
        </w:rPr>
        <w:t>Краснозерского района Новосибирской области в области защиты информации ограниченного доступа (в том числе персональных данных), не содержащей сведения, составляющие государственную тайну</w:t>
      </w:r>
    </w:p>
    <w:p w:rsidR="00EB0E3F" w:rsidRDefault="00EB0E3F" w:rsidP="00EB0E3F">
      <w:pPr>
        <w:pStyle w:val="ad"/>
        <w:spacing w:before="0" w:beforeAutospacing="0" w:after="0" w:afterAutospacing="0"/>
        <w:jc w:val="center"/>
      </w:pPr>
      <w:r>
        <w:rPr>
          <w:b/>
          <w:bCs/>
          <w:color w:val="000000"/>
        </w:rPr>
        <w:t> </w:t>
      </w:r>
    </w:p>
    <w:p w:rsidR="00EB0E3F" w:rsidRDefault="00EB0E3F" w:rsidP="00EB0E3F">
      <w:pPr>
        <w:pStyle w:val="ad"/>
        <w:jc w:val="center"/>
      </w:pPr>
      <w:r>
        <w:rPr>
          <w:b/>
          <w:bCs/>
          <w:color w:val="000000"/>
        </w:rPr>
        <w:t> </w:t>
      </w:r>
    </w:p>
    <w:p w:rsidR="00EB0E3F" w:rsidRDefault="00EB0E3F" w:rsidP="00EB0E3F">
      <w:pPr>
        <w:pStyle w:val="ad"/>
        <w:spacing w:after="120" w:afterAutospacing="0" w:line="360" w:lineRule="auto"/>
        <w:jc w:val="right"/>
      </w:pPr>
      <w:r>
        <w:rPr>
          <w:i/>
          <w:iCs/>
          <w:color w:val="000000"/>
        </w:rPr>
        <w:t>Начат:              ___________________</w:t>
      </w:r>
    </w:p>
    <w:p w:rsidR="00EB0E3F" w:rsidRDefault="00EB0E3F" w:rsidP="00EB0E3F">
      <w:pPr>
        <w:pStyle w:val="ad"/>
        <w:spacing w:after="120" w:afterAutospacing="0" w:line="360" w:lineRule="auto"/>
        <w:jc w:val="right"/>
      </w:pPr>
      <w:r>
        <w:rPr>
          <w:i/>
          <w:iCs/>
          <w:color w:val="000000"/>
        </w:rPr>
        <w:t>Окончен:              ___________________</w:t>
      </w:r>
    </w:p>
    <w:p w:rsidR="00EB0E3F" w:rsidRDefault="00EB0E3F" w:rsidP="00EB0E3F">
      <w:pPr>
        <w:pStyle w:val="ad"/>
        <w:spacing w:after="120" w:afterAutospacing="0" w:line="360" w:lineRule="auto"/>
        <w:jc w:val="right"/>
        <w:rPr>
          <w:i/>
          <w:iCs/>
          <w:color w:val="000000"/>
        </w:rPr>
      </w:pPr>
      <w:r>
        <w:rPr>
          <w:i/>
          <w:iCs/>
          <w:color w:val="000000"/>
        </w:rPr>
        <w:t xml:space="preserve"> На                            _____________ листах</w:t>
      </w:r>
    </w:p>
    <w:p w:rsidR="00EB0E3F" w:rsidRDefault="00EB0E3F" w:rsidP="00EB0E3F">
      <w:pPr>
        <w:pStyle w:val="ad"/>
        <w:spacing w:after="120" w:afterAutospacing="0" w:line="360" w:lineRule="auto"/>
        <w:jc w:val="right"/>
      </w:pPr>
    </w:p>
    <w:p w:rsidR="00EB0E3F" w:rsidRDefault="00EB0E3F" w:rsidP="00EB0E3F">
      <w:pPr>
        <w:pStyle w:val="ad"/>
        <w:jc w:val="right"/>
      </w:pPr>
      <w:r>
        <w:rPr>
          <w:i/>
          <w:iCs/>
          <w:color w:val="000000"/>
        </w:rPr>
        <w:t>Хранить                            5 лет</w:t>
      </w:r>
    </w:p>
    <w:p w:rsidR="00EB0E3F" w:rsidRPr="00DF50C5" w:rsidRDefault="00EB0E3F" w:rsidP="00EB0E3F">
      <w:pPr>
        <w:spacing w:before="100" w:beforeAutospacing="1" w:after="100" w:afterAutospacing="1"/>
        <w:rPr>
          <w:sz w:val="24"/>
          <w:szCs w:val="24"/>
          <w:lang w:eastAsia="ru-RU"/>
        </w:rPr>
      </w:pPr>
      <w:r w:rsidRPr="00DF50C5">
        <w:rPr>
          <w:color w:val="000000"/>
          <w:sz w:val="24"/>
          <w:szCs w:val="24"/>
          <w:lang w:eastAsia="ru-RU"/>
        </w:rPr>
        <w:t> </w:t>
      </w:r>
    </w:p>
    <w:tbl>
      <w:tblPr>
        <w:tblW w:w="14425" w:type="dxa"/>
        <w:tblLayout w:type="fixed"/>
        <w:tblCellMar>
          <w:left w:w="0" w:type="dxa"/>
          <w:right w:w="0" w:type="dxa"/>
        </w:tblCellMar>
        <w:tblLook w:val="04A0"/>
      </w:tblPr>
      <w:tblGrid>
        <w:gridCol w:w="568"/>
        <w:gridCol w:w="1100"/>
        <w:gridCol w:w="2126"/>
        <w:gridCol w:w="1701"/>
        <w:gridCol w:w="2551"/>
        <w:gridCol w:w="1418"/>
        <w:gridCol w:w="2268"/>
        <w:gridCol w:w="1276"/>
        <w:gridCol w:w="1417"/>
      </w:tblGrid>
      <w:tr w:rsidR="00EB0E3F" w:rsidRPr="00DF50C5" w:rsidTr="0064393D">
        <w:trPr>
          <w:trHeight w:val="1388"/>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sidRPr="00DF50C5">
              <w:rPr>
                <w:b/>
                <w:bCs/>
                <w:sz w:val="24"/>
                <w:szCs w:val="24"/>
                <w:lang w:eastAsia="ru-RU"/>
              </w:rPr>
              <w:lastRenderedPageBreak/>
              <w:t>№ п/п</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Дата проведения проверки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 xml:space="preserve">Тема, по которой проводится проверка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Форма проверки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 xml:space="preserve">Подразделения, должности и фамилии проверяемых работников </w:t>
            </w: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spacing w:before="100" w:beforeAutospacing="1" w:after="100" w:afterAutospacing="1"/>
              <w:jc w:val="center"/>
              <w:rPr>
                <w:b/>
                <w:bCs/>
                <w:sz w:val="24"/>
                <w:szCs w:val="24"/>
                <w:lang w:eastAsia="ru-RU"/>
              </w:rPr>
            </w:pPr>
            <w:r>
              <w:rPr>
                <w:b/>
                <w:bCs/>
                <w:sz w:val="24"/>
                <w:szCs w:val="24"/>
                <w:lang w:eastAsia="ru-RU"/>
              </w:rPr>
              <w:t>Результат</w:t>
            </w:r>
          </w:p>
        </w:tc>
        <w:tc>
          <w:tcPr>
            <w:tcW w:w="2268"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Должность и фамилия проверяющего</w:t>
            </w:r>
          </w:p>
        </w:tc>
        <w:tc>
          <w:tcPr>
            <w:tcW w:w="1276"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 xml:space="preserve">Подпись </w:t>
            </w:r>
          </w:p>
        </w:tc>
        <w:tc>
          <w:tcPr>
            <w:tcW w:w="1417"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Примечание</w:t>
            </w:r>
          </w:p>
        </w:tc>
      </w:tr>
      <w:tr w:rsidR="00EB0E3F" w:rsidRPr="00DF50C5" w:rsidTr="0064393D">
        <w:trPr>
          <w:trHeight w:val="287"/>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1</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2</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3</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5</w:t>
            </w:r>
          </w:p>
        </w:tc>
        <w:tc>
          <w:tcPr>
            <w:tcW w:w="1418"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8</w:t>
            </w:r>
          </w:p>
        </w:tc>
        <w:tc>
          <w:tcPr>
            <w:tcW w:w="1417"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9</w:t>
            </w: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bl>
    <w:p w:rsidR="00EB0E3F" w:rsidRPr="00720FDC" w:rsidRDefault="00EB0E3F" w:rsidP="00EB0E3F">
      <w:pPr>
        <w:pStyle w:val="ConsPlusNormal"/>
        <w:jc w:val="both"/>
        <w:rPr>
          <w:rFonts w:ascii="Times New Roman" w:hAnsi="Times New Roman" w:cs="Times New Roman"/>
          <w:sz w:val="28"/>
          <w:szCs w:val="28"/>
        </w:rPr>
      </w:pPr>
    </w:p>
    <w:p w:rsidR="00EB0E3F" w:rsidRDefault="00EB0E3F" w:rsidP="00EB0E3F"/>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B0E3F" w:rsidRDefault="00EB0E3F" w:rsidP="00EB0E3F">
      <w:pPr>
        <w:ind w:firstLine="4536"/>
        <w:jc w:val="right"/>
        <w:rPr>
          <w:sz w:val="28"/>
          <w:szCs w:val="28"/>
        </w:rPr>
      </w:pPr>
      <w:r>
        <w:rPr>
          <w:sz w:val="28"/>
          <w:szCs w:val="28"/>
        </w:rPr>
        <w:lastRenderedPageBreak/>
        <w:t>Приложение 19</w:t>
      </w:r>
    </w:p>
    <w:p w:rsidR="00EB0E3F" w:rsidRDefault="00EB0E3F" w:rsidP="00EB0E3F">
      <w:pPr>
        <w:ind w:firstLine="4536"/>
        <w:jc w:val="right"/>
        <w:rPr>
          <w:sz w:val="28"/>
          <w:szCs w:val="28"/>
        </w:rPr>
      </w:pPr>
      <w:r>
        <w:rPr>
          <w:sz w:val="28"/>
          <w:szCs w:val="28"/>
        </w:rPr>
        <w:t xml:space="preserve"> к постановлению администрации</w:t>
      </w:r>
      <w:r w:rsidR="003326B9">
        <w:rPr>
          <w:sz w:val="28"/>
          <w:szCs w:val="28"/>
        </w:rPr>
        <w:t xml:space="preserve"> Лобинского </w:t>
      </w:r>
      <w:r w:rsidR="0026595D">
        <w:rPr>
          <w:sz w:val="28"/>
          <w:szCs w:val="28"/>
        </w:rPr>
        <w:t>сельсовета</w:t>
      </w:r>
    </w:p>
    <w:p w:rsidR="00EB0E3F" w:rsidRDefault="00EB0E3F" w:rsidP="00EB0E3F">
      <w:pPr>
        <w:ind w:firstLine="4536"/>
        <w:jc w:val="right"/>
        <w:rPr>
          <w:sz w:val="28"/>
          <w:szCs w:val="28"/>
        </w:rPr>
      </w:pPr>
      <w:r>
        <w:rPr>
          <w:sz w:val="28"/>
          <w:szCs w:val="28"/>
        </w:rPr>
        <w:t>Краснозерского района Новосибирской области</w:t>
      </w:r>
    </w:p>
    <w:p w:rsidR="00EB0E3F" w:rsidRDefault="00EB0E3F" w:rsidP="0026595D">
      <w:pPr>
        <w:ind w:firstLine="4536"/>
        <w:jc w:val="right"/>
        <w:rPr>
          <w:b/>
          <w:sz w:val="28"/>
          <w:szCs w:val="28"/>
        </w:rPr>
      </w:pPr>
      <w:r>
        <w:rPr>
          <w:sz w:val="28"/>
          <w:szCs w:val="28"/>
        </w:rPr>
        <w:t xml:space="preserve"> от </w:t>
      </w:r>
      <w:r w:rsidR="0026595D">
        <w:rPr>
          <w:sz w:val="28"/>
          <w:szCs w:val="28"/>
        </w:rPr>
        <w:t>00.00.00 № 00</w:t>
      </w:r>
    </w:p>
    <w:p w:rsidR="00EB0E3F" w:rsidRDefault="00EB0E3F" w:rsidP="00EB0E3F">
      <w:pPr>
        <w:spacing w:before="600"/>
        <w:jc w:val="center"/>
        <w:rPr>
          <w:b/>
          <w:sz w:val="28"/>
          <w:szCs w:val="28"/>
        </w:rPr>
      </w:pPr>
    </w:p>
    <w:p w:rsidR="00EB0E3F" w:rsidRDefault="00EB0E3F" w:rsidP="00EB0E3F">
      <w:pPr>
        <w:jc w:val="center"/>
        <w:rPr>
          <w:b/>
          <w:sz w:val="28"/>
          <w:szCs w:val="28"/>
        </w:rPr>
      </w:pPr>
      <w:r w:rsidRPr="00A2615F">
        <w:rPr>
          <w:b/>
          <w:sz w:val="28"/>
          <w:szCs w:val="28"/>
        </w:rPr>
        <w:t xml:space="preserve">Форма </w:t>
      </w:r>
      <w:r>
        <w:rPr>
          <w:b/>
          <w:sz w:val="28"/>
          <w:szCs w:val="28"/>
        </w:rPr>
        <w:t xml:space="preserve"> ЖУРНАЛА </w:t>
      </w:r>
    </w:p>
    <w:p w:rsidR="00EB0E3F" w:rsidRDefault="00EB0E3F" w:rsidP="00EB0E3F">
      <w:pPr>
        <w:jc w:val="center"/>
        <w:rPr>
          <w:b/>
          <w:sz w:val="28"/>
          <w:szCs w:val="28"/>
        </w:rPr>
      </w:pPr>
      <w:r>
        <w:rPr>
          <w:b/>
          <w:sz w:val="28"/>
          <w:szCs w:val="28"/>
        </w:rPr>
        <w:t xml:space="preserve">УЧЕТА ОБРАЩЕНИЙ СУБЬЕКТОВ ПЕРСОНАЛЬНЫХ ДАННЫХ </w:t>
      </w:r>
    </w:p>
    <w:p w:rsidR="00EB0E3F" w:rsidRDefault="00EB0E3F" w:rsidP="00EB0E3F">
      <w:pPr>
        <w:jc w:val="center"/>
        <w:rPr>
          <w:b/>
          <w:sz w:val="28"/>
          <w:szCs w:val="28"/>
        </w:rPr>
      </w:pPr>
      <w:r>
        <w:rPr>
          <w:b/>
          <w:sz w:val="28"/>
          <w:szCs w:val="28"/>
        </w:rPr>
        <w:t xml:space="preserve">О ВЫПОЛНЕНИИ ИХ ЗАКОННЫХ ПРАВ, ПРИ ОБРАБОТКЕ ПЕРСОНАЛЬНЫХ ДАННЫХ </w:t>
      </w:r>
    </w:p>
    <w:p w:rsidR="00EB0E3F" w:rsidRDefault="00EB0E3F" w:rsidP="00EB0E3F">
      <w:pPr>
        <w:jc w:val="center"/>
        <w:rPr>
          <w:sz w:val="28"/>
          <w:szCs w:val="28"/>
        </w:rPr>
      </w:pPr>
      <w:r>
        <w:rPr>
          <w:b/>
          <w:sz w:val="28"/>
          <w:szCs w:val="28"/>
        </w:rPr>
        <w:t xml:space="preserve">В ИНФОРМАЦИОННОЙ СИСТЕМЕ ПЕРСОНАЛЬНЫХ ДАННЫХ </w:t>
      </w:r>
    </w:p>
    <w:p w:rsidR="00EB0E3F" w:rsidRDefault="00EB0E3F" w:rsidP="00EB0E3F">
      <w:pPr>
        <w:jc w:val="center"/>
        <w:rPr>
          <w:sz w:val="28"/>
          <w:szCs w:val="28"/>
        </w:rPr>
      </w:pPr>
    </w:p>
    <w:p w:rsidR="00EB0E3F" w:rsidRDefault="00EB0E3F" w:rsidP="00EB0E3F">
      <w:pPr>
        <w:pStyle w:val="21"/>
        <w:spacing w:line="360" w:lineRule="auto"/>
        <w:rPr>
          <w:sz w:val="28"/>
          <w:szCs w:val="28"/>
        </w:rPr>
      </w:pPr>
    </w:p>
    <w:p w:rsidR="00EB0E3F" w:rsidRPr="00A2615F" w:rsidRDefault="00EB0E3F" w:rsidP="00EB0E3F">
      <w:pPr>
        <w:pStyle w:val="21"/>
        <w:spacing w:line="360" w:lineRule="auto"/>
        <w:jc w:val="right"/>
        <w:rPr>
          <w:sz w:val="28"/>
          <w:szCs w:val="28"/>
        </w:rPr>
      </w:pPr>
    </w:p>
    <w:p w:rsidR="00EB0E3F" w:rsidRPr="00A2615F" w:rsidRDefault="00EB0E3F" w:rsidP="00EB0E3F">
      <w:pPr>
        <w:pStyle w:val="21"/>
        <w:spacing w:line="360" w:lineRule="auto"/>
        <w:ind w:left="5245"/>
        <w:rPr>
          <w:sz w:val="28"/>
          <w:szCs w:val="28"/>
        </w:rPr>
      </w:pPr>
      <w:r>
        <w:rPr>
          <w:sz w:val="28"/>
          <w:szCs w:val="28"/>
        </w:rPr>
        <w:t>Дата начала ведения журнала</w:t>
      </w:r>
      <w:r w:rsidRPr="00A2615F">
        <w:rPr>
          <w:sz w:val="28"/>
          <w:szCs w:val="28"/>
        </w:rPr>
        <w:t>:</w:t>
      </w:r>
      <w:r w:rsidRPr="00A2615F">
        <w:rPr>
          <w:sz w:val="28"/>
          <w:szCs w:val="28"/>
        </w:rPr>
        <w:tab/>
        <w:t>___________________</w:t>
      </w:r>
    </w:p>
    <w:p w:rsidR="00EB0E3F" w:rsidRPr="00A2615F" w:rsidRDefault="00EB0E3F" w:rsidP="00EB0E3F">
      <w:pPr>
        <w:pStyle w:val="21"/>
        <w:spacing w:line="360" w:lineRule="auto"/>
        <w:ind w:left="5245"/>
        <w:rPr>
          <w:sz w:val="28"/>
          <w:szCs w:val="28"/>
        </w:rPr>
      </w:pPr>
      <w:r>
        <w:rPr>
          <w:sz w:val="28"/>
          <w:szCs w:val="28"/>
        </w:rPr>
        <w:t xml:space="preserve">Дата окончания ведения журнала:    </w:t>
      </w:r>
      <w:r w:rsidRPr="00A2615F">
        <w:rPr>
          <w:sz w:val="28"/>
          <w:szCs w:val="28"/>
        </w:rPr>
        <w:t>___________________</w:t>
      </w:r>
    </w:p>
    <w:p w:rsidR="00EB0E3F" w:rsidRPr="00A2615F" w:rsidRDefault="00EB0E3F" w:rsidP="00EB0E3F">
      <w:pPr>
        <w:pStyle w:val="21"/>
        <w:spacing w:line="360" w:lineRule="auto"/>
        <w:ind w:left="5245"/>
        <w:rPr>
          <w:sz w:val="28"/>
          <w:szCs w:val="28"/>
        </w:rPr>
      </w:pPr>
      <w:r>
        <w:rPr>
          <w:sz w:val="28"/>
          <w:szCs w:val="28"/>
        </w:rPr>
        <w:t>Количество листов</w:t>
      </w:r>
      <w:r w:rsidRPr="00A2615F">
        <w:rPr>
          <w:sz w:val="28"/>
          <w:szCs w:val="28"/>
        </w:rPr>
        <w:tab/>
        <w:t xml:space="preserve">_____________ </w:t>
      </w:r>
    </w:p>
    <w:tbl>
      <w:tblPr>
        <w:tblW w:w="14816" w:type="dxa"/>
        <w:tblInd w:w="-15" w:type="dxa"/>
        <w:tblLayout w:type="fixed"/>
        <w:tblLook w:val="0000"/>
      </w:tblPr>
      <w:tblGrid>
        <w:gridCol w:w="959"/>
        <w:gridCol w:w="2850"/>
        <w:gridCol w:w="1417"/>
        <w:gridCol w:w="1701"/>
        <w:gridCol w:w="2112"/>
        <w:gridCol w:w="2835"/>
        <w:gridCol w:w="2942"/>
      </w:tblGrid>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pageBreakBefore/>
              <w:jc w:val="center"/>
            </w:pPr>
            <w:r>
              <w:lastRenderedPageBreak/>
              <w:t>№</w:t>
            </w: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ФИО субьекта</w:t>
            </w: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Дата</w:t>
            </w:r>
            <w:r>
              <w:br/>
              <w:t>обращения</w:t>
            </w: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 xml:space="preserve">Цель обращения </w:t>
            </w: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 xml:space="preserve">Отметка об исполнении </w:t>
            </w: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jc w:val="center"/>
            </w:pPr>
            <w:r>
              <w:t xml:space="preserve">ФИО исполнителя </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jc w:val="center"/>
            </w:pPr>
            <w:r>
              <w:t xml:space="preserve">Роспись </w:t>
            </w: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r w:rsidR="00EB0E3F" w:rsidTr="0064393D">
        <w:tc>
          <w:tcPr>
            <w:tcW w:w="959"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rPr>
                <w:color w:val="000000"/>
                <w:sz w:val="28"/>
                <w:szCs w:val="28"/>
              </w:rPr>
            </w:pPr>
          </w:p>
        </w:tc>
        <w:tc>
          <w:tcPr>
            <w:tcW w:w="2850"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112"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EB0E3F" w:rsidRDefault="00EB0E3F"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3F" w:rsidRDefault="00EB0E3F" w:rsidP="0064393D">
            <w:pPr>
              <w:snapToGrid w:val="0"/>
              <w:jc w:val="center"/>
            </w:pPr>
          </w:p>
        </w:tc>
      </w:tr>
    </w:tbl>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Pr>
        <w:jc w:val="right"/>
        <w:rPr>
          <w:color w:val="000000"/>
          <w:sz w:val="28"/>
          <w:szCs w:val="28"/>
        </w:rPr>
      </w:pPr>
    </w:p>
    <w:p w:rsidR="00EB0E3F" w:rsidRDefault="00EB0E3F" w:rsidP="00EB0E3F"/>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D183F" w:rsidRDefault="00ED183F" w:rsidP="00EB0E3F">
      <w:pPr>
        <w:ind w:firstLine="4536"/>
        <w:jc w:val="right"/>
        <w:rPr>
          <w:sz w:val="28"/>
          <w:szCs w:val="28"/>
        </w:rPr>
      </w:pPr>
    </w:p>
    <w:p w:rsidR="00EB0E3F" w:rsidRDefault="00EB0E3F" w:rsidP="00EB0E3F">
      <w:pPr>
        <w:ind w:firstLine="4536"/>
        <w:jc w:val="right"/>
        <w:rPr>
          <w:sz w:val="28"/>
          <w:szCs w:val="28"/>
        </w:rPr>
      </w:pPr>
      <w:r>
        <w:rPr>
          <w:sz w:val="28"/>
          <w:szCs w:val="28"/>
        </w:rPr>
        <w:lastRenderedPageBreak/>
        <w:t>Приложение 20</w:t>
      </w:r>
    </w:p>
    <w:p w:rsidR="00EB0E3F" w:rsidRDefault="00EB0E3F" w:rsidP="00EB0E3F">
      <w:pPr>
        <w:ind w:firstLine="4536"/>
        <w:jc w:val="right"/>
        <w:rPr>
          <w:sz w:val="28"/>
          <w:szCs w:val="28"/>
        </w:rPr>
      </w:pPr>
      <w:r>
        <w:rPr>
          <w:sz w:val="28"/>
          <w:szCs w:val="28"/>
        </w:rPr>
        <w:t xml:space="preserve"> к постановлению администрации </w:t>
      </w:r>
      <w:r w:rsidR="003326B9">
        <w:rPr>
          <w:sz w:val="28"/>
          <w:szCs w:val="28"/>
        </w:rPr>
        <w:t>Лобинского</w:t>
      </w:r>
      <w:r w:rsidR="0026595D">
        <w:rPr>
          <w:sz w:val="28"/>
          <w:szCs w:val="28"/>
        </w:rPr>
        <w:t xml:space="preserve"> сельсовета</w:t>
      </w:r>
    </w:p>
    <w:p w:rsidR="00EB0E3F" w:rsidRDefault="00EB0E3F" w:rsidP="00EB0E3F">
      <w:pPr>
        <w:ind w:firstLine="4536"/>
        <w:jc w:val="right"/>
        <w:rPr>
          <w:sz w:val="28"/>
          <w:szCs w:val="28"/>
        </w:rPr>
      </w:pPr>
      <w:r>
        <w:rPr>
          <w:sz w:val="28"/>
          <w:szCs w:val="28"/>
        </w:rPr>
        <w:t>Краснозерского района Новосибирской области</w:t>
      </w:r>
    </w:p>
    <w:p w:rsidR="00EB0E3F" w:rsidRDefault="003E13A0" w:rsidP="00EB0E3F">
      <w:pPr>
        <w:ind w:firstLine="4536"/>
        <w:jc w:val="right"/>
        <w:rPr>
          <w:sz w:val="28"/>
          <w:szCs w:val="28"/>
        </w:rPr>
      </w:pPr>
      <w:r>
        <w:rPr>
          <w:sz w:val="28"/>
          <w:szCs w:val="28"/>
        </w:rPr>
        <w:t>О</w:t>
      </w:r>
      <w:r w:rsidR="00EB0E3F">
        <w:rPr>
          <w:sz w:val="28"/>
          <w:szCs w:val="28"/>
        </w:rPr>
        <w:t>т</w:t>
      </w:r>
      <w:r w:rsidR="0026595D">
        <w:rPr>
          <w:sz w:val="28"/>
          <w:szCs w:val="28"/>
        </w:rPr>
        <w:t xml:space="preserve"> 00.00.00 </w:t>
      </w:r>
      <w:r w:rsidR="00EB0E3F">
        <w:rPr>
          <w:sz w:val="28"/>
          <w:szCs w:val="28"/>
        </w:rPr>
        <w:t>№</w:t>
      </w:r>
      <w:r w:rsidR="0026595D">
        <w:rPr>
          <w:sz w:val="28"/>
          <w:szCs w:val="28"/>
        </w:rPr>
        <w:t>00</w:t>
      </w:r>
    </w:p>
    <w:p w:rsidR="00EB0E3F" w:rsidRDefault="00EB0E3F" w:rsidP="00EB0E3F">
      <w:pPr>
        <w:spacing w:before="600"/>
        <w:jc w:val="center"/>
        <w:rPr>
          <w:b/>
          <w:sz w:val="28"/>
          <w:szCs w:val="28"/>
        </w:rPr>
      </w:pPr>
    </w:p>
    <w:p w:rsidR="00EB0E3F" w:rsidRDefault="00EB0E3F" w:rsidP="00EB0E3F">
      <w:pPr>
        <w:jc w:val="center"/>
        <w:rPr>
          <w:b/>
          <w:sz w:val="28"/>
          <w:szCs w:val="28"/>
        </w:rPr>
      </w:pPr>
      <w:r>
        <w:rPr>
          <w:b/>
          <w:sz w:val="28"/>
          <w:szCs w:val="28"/>
        </w:rPr>
        <w:t xml:space="preserve">ЖУРНАЛА </w:t>
      </w:r>
    </w:p>
    <w:p w:rsidR="00EB0E3F" w:rsidRDefault="00EB0E3F" w:rsidP="00EB0E3F">
      <w:pPr>
        <w:jc w:val="center"/>
        <w:rPr>
          <w:b/>
          <w:sz w:val="28"/>
          <w:szCs w:val="28"/>
        </w:rPr>
      </w:pPr>
      <w:r w:rsidRPr="00255299">
        <w:rPr>
          <w:b/>
          <w:sz w:val="28"/>
          <w:szCs w:val="28"/>
        </w:rPr>
        <w:t xml:space="preserve">Поэкземплярного учета средств криптографической защиты информации </w:t>
      </w:r>
    </w:p>
    <w:p w:rsidR="00EB0E3F" w:rsidRDefault="00552FC7" w:rsidP="00EB0E3F">
      <w:pPr>
        <w:jc w:val="center"/>
        <w:rPr>
          <w:b/>
          <w:sz w:val="28"/>
          <w:szCs w:val="28"/>
        </w:rPr>
      </w:pPr>
      <w:r>
        <w:rPr>
          <w:b/>
          <w:sz w:val="28"/>
          <w:szCs w:val="28"/>
        </w:rPr>
        <w:t xml:space="preserve">администрации </w:t>
      </w:r>
      <w:r w:rsidR="003326B9">
        <w:rPr>
          <w:b/>
          <w:sz w:val="28"/>
          <w:szCs w:val="28"/>
        </w:rPr>
        <w:t xml:space="preserve">Лобинского </w:t>
      </w:r>
      <w:r>
        <w:rPr>
          <w:b/>
          <w:sz w:val="28"/>
          <w:szCs w:val="28"/>
        </w:rPr>
        <w:t>сельсовета Краснозерского района Новосибирской области</w:t>
      </w:r>
      <w:r w:rsidR="00EB0E3F" w:rsidRPr="00255299">
        <w:rPr>
          <w:b/>
          <w:sz w:val="28"/>
          <w:szCs w:val="28"/>
        </w:rPr>
        <w:t xml:space="preserve">, </w:t>
      </w:r>
    </w:p>
    <w:p w:rsidR="00EB0E3F" w:rsidRPr="00255299" w:rsidRDefault="00EB0E3F" w:rsidP="00EB0E3F">
      <w:pPr>
        <w:jc w:val="center"/>
        <w:rPr>
          <w:b/>
          <w:sz w:val="28"/>
          <w:szCs w:val="28"/>
        </w:rPr>
      </w:pPr>
      <w:r w:rsidRPr="00255299">
        <w:rPr>
          <w:b/>
          <w:sz w:val="28"/>
          <w:szCs w:val="28"/>
        </w:rPr>
        <w:t>эксплуатации и технической документации</w:t>
      </w:r>
    </w:p>
    <w:p w:rsidR="00EB0E3F" w:rsidRDefault="00EB0E3F" w:rsidP="00EB0E3F">
      <w:pPr>
        <w:pStyle w:val="21"/>
        <w:spacing w:line="360" w:lineRule="auto"/>
        <w:rPr>
          <w:sz w:val="28"/>
          <w:szCs w:val="28"/>
        </w:rPr>
      </w:pPr>
    </w:p>
    <w:p w:rsidR="00EB0E3F" w:rsidRDefault="00EB0E3F" w:rsidP="00EB0E3F">
      <w:pPr>
        <w:pStyle w:val="21"/>
        <w:spacing w:line="360" w:lineRule="auto"/>
        <w:jc w:val="right"/>
        <w:rPr>
          <w:sz w:val="28"/>
          <w:szCs w:val="28"/>
        </w:rPr>
      </w:pPr>
    </w:p>
    <w:p w:rsidR="00EB0E3F" w:rsidRPr="00A2615F" w:rsidRDefault="00EB0E3F" w:rsidP="00EB0E3F">
      <w:pPr>
        <w:pStyle w:val="21"/>
        <w:spacing w:line="360" w:lineRule="auto"/>
        <w:jc w:val="right"/>
        <w:rPr>
          <w:sz w:val="28"/>
          <w:szCs w:val="28"/>
        </w:rPr>
      </w:pPr>
    </w:p>
    <w:p w:rsidR="00EB0E3F" w:rsidRPr="00A2615F" w:rsidRDefault="00EB0E3F" w:rsidP="00EB0E3F">
      <w:pPr>
        <w:pStyle w:val="21"/>
        <w:spacing w:line="360" w:lineRule="auto"/>
        <w:ind w:left="5245"/>
        <w:rPr>
          <w:sz w:val="28"/>
          <w:szCs w:val="28"/>
        </w:rPr>
      </w:pPr>
      <w:r>
        <w:rPr>
          <w:sz w:val="28"/>
          <w:szCs w:val="28"/>
        </w:rPr>
        <w:t>Дата начала ведения журнала</w:t>
      </w:r>
      <w:r w:rsidRPr="00A2615F">
        <w:rPr>
          <w:sz w:val="28"/>
          <w:szCs w:val="28"/>
        </w:rPr>
        <w:t>:</w:t>
      </w:r>
      <w:r w:rsidRPr="00A2615F">
        <w:rPr>
          <w:sz w:val="28"/>
          <w:szCs w:val="28"/>
        </w:rPr>
        <w:tab/>
        <w:t>___________________</w:t>
      </w:r>
    </w:p>
    <w:p w:rsidR="00EB0E3F" w:rsidRPr="00A2615F" w:rsidRDefault="00EB0E3F" w:rsidP="00EB0E3F">
      <w:pPr>
        <w:pStyle w:val="21"/>
        <w:spacing w:line="360" w:lineRule="auto"/>
        <w:ind w:left="5245"/>
        <w:rPr>
          <w:sz w:val="28"/>
          <w:szCs w:val="28"/>
        </w:rPr>
      </w:pPr>
      <w:r>
        <w:rPr>
          <w:sz w:val="28"/>
          <w:szCs w:val="28"/>
        </w:rPr>
        <w:t xml:space="preserve">Дата окончания ведения журнала:    </w:t>
      </w:r>
      <w:r w:rsidRPr="00A2615F">
        <w:rPr>
          <w:sz w:val="28"/>
          <w:szCs w:val="28"/>
        </w:rPr>
        <w:t>___________________</w:t>
      </w:r>
    </w:p>
    <w:p w:rsidR="00EB0E3F" w:rsidRDefault="00EB0E3F" w:rsidP="00EB0E3F">
      <w:pPr>
        <w:pStyle w:val="21"/>
        <w:spacing w:line="360" w:lineRule="auto"/>
        <w:ind w:left="5245"/>
        <w:rPr>
          <w:sz w:val="28"/>
          <w:szCs w:val="28"/>
        </w:rPr>
      </w:pPr>
      <w:r>
        <w:rPr>
          <w:sz w:val="28"/>
          <w:szCs w:val="28"/>
        </w:rPr>
        <w:t>Количество листов</w:t>
      </w:r>
      <w:r w:rsidRPr="00A2615F">
        <w:rPr>
          <w:sz w:val="28"/>
          <w:szCs w:val="28"/>
        </w:rPr>
        <w:tab/>
        <w:t xml:space="preserve">_____________ </w:t>
      </w:r>
    </w:p>
    <w:p w:rsidR="001216F0" w:rsidRDefault="001216F0" w:rsidP="00EB0E3F">
      <w:pPr>
        <w:pStyle w:val="21"/>
        <w:spacing w:line="360" w:lineRule="auto"/>
        <w:ind w:left="5245"/>
        <w:rPr>
          <w:sz w:val="28"/>
          <w:szCs w:val="28"/>
        </w:rPr>
      </w:pPr>
    </w:p>
    <w:p w:rsidR="00ED183F" w:rsidRDefault="00ED183F" w:rsidP="001216F0">
      <w:pPr>
        <w:ind w:firstLine="4536"/>
        <w:jc w:val="right"/>
        <w:rPr>
          <w:sz w:val="28"/>
          <w:szCs w:val="28"/>
        </w:rPr>
      </w:pPr>
    </w:p>
    <w:p w:rsidR="00ED183F" w:rsidRDefault="00ED183F" w:rsidP="001216F0">
      <w:pPr>
        <w:ind w:firstLine="4536"/>
        <w:jc w:val="right"/>
        <w:rPr>
          <w:sz w:val="28"/>
          <w:szCs w:val="28"/>
        </w:rPr>
      </w:pPr>
    </w:p>
    <w:p w:rsidR="00ED183F" w:rsidRDefault="00ED183F" w:rsidP="001216F0">
      <w:pPr>
        <w:ind w:firstLine="4536"/>
        <w:jc w:val="right"/>
        <w:rPr>
          <w:sz w:val="28"/>
          <w:szCs w:val="28"/>
        </w:rPr>
      </w:pPr>
    </w:p>
    <w:p w:rsidR="002D3434" w:rsidRDefault="002D3434" w:rsidP="001216F0">
      <w:pPr>
        <w:ind w:firstLine="4536"/>
        <w:jc w:val="right"/>
        <w:rPr>
          <w:sz w:val="28"/>
          <w:szCs w:val="28"/>
        </w:rPr>
      </w:pPr>
    </w:p>
    <w:p w:rsidR="002D3434" w:rsidRDefault="002D3434" w:rsidP="001216F0">
      <w:pPr>
        <w:ind w:firstLine="4536"/>
        <w:jc w:val="right"/>
        <w:rPr>
          <w:sz w:val="28"/>
          <w:szCs w:val="28"/>
        </w:rPr>
      </w:pPr>
    </w:p>
    <w:p w:rsidR="00ED183F" w:rsidRDefault="00ED183F" w:rsidP="001216F0">
      <w:pPr>
        <w:ind w:firstLine="4536"/>
        <w:jc w:val="right"/>
        <w:rPr>
          <w:sz w:val="28"/>
          <w:szCs w:val="28"/>
        </w:rPr>
      </w:pPr>
    </w:p>
    <w:p w:rsidR="00ED183F" w:rsidRDefault="00ED183F" w:rsidP="001216F0">
      <w:pPr>
        <w:ind w:firstLine="4536"/>
        <w:jc w:val="right"/>
        <w:rPr>
          <w:sz w:val="28"/>
          <w:szCs w:val="28"/>
        </w:rPr>
      </w:pPr>
    </w:p>
    <w:p w:rsidR="00ED183F" w:rsidRDefault="00ED183F" w:rsidP="001216F0">
      <w:pPr>
        <w:ind w:firstLine="4536"/>
        <w:jc w:val="right"/>
        <w:rPr>
          <w:sz w:val="28"/>
          <w:szCs w:val="28"/>
        </w:rPr>
      </w:pPr>
    </w:p>
    <w:tbl>
      <w:tblPr>
        <w:tblStyle w:val="af"/>
        <w:tblW w:w="15420" w:type="dxa"/>
        <w:tblLayout w:type="fixed"/>
        <w:tblLook w:val="04A0"/>
      </w:tblPr>
      <w:tblGrid>
        <w:gridCol w:w="454"/>
        <w:gridCol w:w="1216"/>
        <w:gridCol w:w="1276"/>
        <w:gridCol w:w="851"/>
        <w:gridCol w:w="709"/>
        <w:gridCol w:w="850"/>
        <w:gridCol w:w="992"/>
        <w:gridCol w:w="851"/>
        <w:gridCol w:w="1417"/>
        <w:gridCol w:w="1276"/>
        <w:gridCol w:w="1134"/>
        <w:gridCol w:w="1134"/>
        <w:gridCol w:w="1418"/>
        <w:gridCol w:w="992"/>
        <w:gridCol w:w="850"/>
      </w:tblGrid>
      <w:tr w:rsidR="002D3434" w:rsidTr="002D3434">
        <w:tc>
          <w:tcPr>
            <w:tcW w:w="4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r>
              <w:t>№</w:t>
            </w:r>
          </w:p>
          <w:p w:rsidR="002D3434" w:rsidRDefault="002D3434">
            <w:pPr>
              <w:rPr>
                <w:sz w:val="22"/>
                <w:szCs w:val="22"/>
              </w:rPr>
            </w:pPr>
            <w:r>
              <w:t>п/п</w:t>
            </w:r>
          </w:p>
        </w:tc>
        <w:tc>
          <w:tcPr>
            <w:tcW w:w="12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Наименование СКЗИ, эксплуатационной и технической документации к ним, ключевых документов</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Серийные номера СКЗИ, эксплуатационной и технической документации к ним, номера серий ключевых документов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Номера экземпляров (криптографические номера) ключевых документов</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Отметка о получении</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Отметка о выдаче</w:t>
            </w:r>
          </w:p>
        </w:tc>
        <w:tc>
          <w:tcPr>
            <w:tcW w:w="38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Отметка о подключении (установке) СКЗИ</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Отметка об изъятии СКЗИ из аппаратных средств, уничтожении ключевых документов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Примечание</w:t>
            </w:r>
          </w:p>
        </w:tc>
      </w:tr>
      <w:tr w:rsidR="002D3434" w:rsidTr="002D3434">
        <w:tc>
          <w:tcPr>
            <w:tcW w:w="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434" w:rsidRDefault="002D3434">
            <w:pPr>
              <w:suppressAutoHyphens w:val="0"/>
              <w:rPr>
                <w:sz w:val="22"/>
                <w:szCs w:val="22"/>
              </w:rPr>
            </w:pPr>
          </w:p>
        </w:tc>
        <w:tc>
          <w:tcPr>
            <w:tcW w:w="12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434" w:rsidRDefault="002D3434">
            <w:pPr>
              <w:suppressAutoHyphens w:val="0"/>
              <w:rPr>
                <w:sz w:val="22"/>
                <w:szCs w:val="22"/>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434" w:rsidRDefault="002D3434">
            <w:pPr>
              <w:suppressAutoHyphens w:val="0"/>
              <w:rPr>
                <w:sz w:val="22"/>
                <w:szCs w:val="22"/>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434" w:rsidRDefault="002D3434">
            <w:pPr>
              <w:suppressAutoHyphens w:val="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От кого получены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Дата и номер сопроводительного письма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Ф.И.О. пользователя СКЗИ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Дата и расписка в получении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Ф.И.О. сотрудников органа криптографической защиты пользователя СКЗИ, произведших подключение (установку)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Дата подключения (установки) и подписи лиц, произведших подключение (установку)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Номера аппаратных средств, в которые установлены или к которым подключены СКЗИ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Дата изъятия (уничтожения)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Ф.И.О. сотрудника органа криптографической защиты, пользователя СКЗИ, производивших изъятие (уничтожение)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434" w:rsidRDefault="002D3434">
            <w:pPr>
              <w:rPr>
                <w:sz w:val="22"/>
                <w:szCs w:val="22"/>
              </w:rPr>
            </w:pPr>
            <w:r>
              <w:t>Номера акта или расписка об уничтожении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r w:rsidR="002D3434" w:rsidTr="002D3434">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434" w:rsidRDefault="002D3434">
            <w:pPr>
              <w:rPr>
                <w:sz w:val="22"/>
                <w:szCs w:val="22"/>
              </w:rPr>
            </w:pPr>
          </w:p>
        </w:tc>
      </w:tr>
    </w:tbl>
    <w:p w:rsidR="002D3434" w:rsidRDefault="002D3434" w:rsidP="001216F0">
      <w:pPr>
        <w:ind w:firstLine="4536"/>
        <w:jc w:val="right"/>
        <w:rPr>
          <w:sz w:val="28"/>
          <w:szCs w:val="28"/>
        </w:rPr>
      </w:pPr>
    </w:p>
    <w:p w:rsidR="002D3434" w:rsidRDefault="002D3434" w:rsidP="001216F0">
      <w:pPr>
        <w:ind w:firstLine="4536"/>
        <w:jc w:val="right"/>
        <w:rPr>
          <w:sz w:val="28"/>
          <w:szCs w:val="28"/>
        </w:rPr>
      </w:pPr>
    </w:p>
    <w:p w:rsidR="002D3434" w:rsidRDefault="002D3434" w:rsidP="001216F0">
      <w:pPr>
        <w:ind w:firstLine="4536"/>
        <w:jc w:val="right"/>
        <w:rPr>
          <w:sz w:val="28"/>
          <w:szCs w:val="28"/>
        </w:rPr>
      </w:pPr>
    </w:p>
    <w:p w:rsidR="001216F0" w:rsidRDefault="001216F0" w:rsidP="001216F0">
      <w:pPr>
        <w:ind w:firstLine="4536"/>
        <w:jc w:val="right"/>
        <w:rPr>
          <w:sz w:val="28"/>
          <w:szCs w:val="28"/>
        </w:rPr>
      </w:pPr>
      <w:r>
        <w:rPr>
          <w:sz w:val="28"/>
          <w:szCs w:val="28"/>
        </w:rPr>
        <w:lastRenderedPageBreak/>
        <w:t>Приложение 21</w:t>
      </w:r>
    </w:p>
    <w:p w:rsidR="001216F0" w:rsidRDefault="001216F0" w:rsidP="001216F0">
      <w:pPr>
        <w:ind w:firstLine="4536"/>
        <w:jc w:val="right"/>
        <w:rPr>
          <w:sz w:val="28"/>
          <w:szCs w:val="28"/>
        </w:rPr>
      </w:pPr>
      <w:r>
        <w:rPr>
          <w:sz w:val="28"/>
          <w:szCs w:val="28"/>
        </w:rPr>
        <w:t xml:space="preserve"> к постановлению администрации </w:t>
      </w:r>
      <w:r w:rsidR="003326B9">
        <w:rPr>
          <w:sz w:val="28"/>
          <w:szCs w:val="28"/>
        </w:rPr>
        <w:t>Лобинского</w:t>
      </w:r>
      <w:r w:rsidR="0026595D">
        <w:rPr>
          <w:sz w:val="28"/>
          <w:szCs w:val="28"/>
        </w:rPr>
        <w:t>сельсовета</w:t>
      </w:r>
    </w:p>
    <w:p w:rsidR="001216F0" w:rsidRDefault="001216F0" w:rsidP="001216F0">
      <w:pPr>
        <w:ind w:firstLine="4536"/>
        <w:jc w:val="right"/>
        <w:rPr>
          <w:sz w:val="28"/>
          <w:szCs w:val="28"/>
        </w:rPr>
      </w:pPr>
      <w:r>
        <w:rPr>
          <w:sz w:val="28"/>
          <w:szCs w:val="28"/>
        </w:rPr>
        <w:t>Краснозерского района Новосибирской области</w:t>
      </w:r>
    </w:p>
    <w:p w:rsidR="001216F0" w:rsidRDefault="001216F0" w:rsidP="001216F0">
      <w:pPr>
        <w:ind w:firstLine="4536"/>
        <w:jc w:val="right"/>
        <w:rPr>
          <w:sz w:val="28"/>
          <w:szCs w:val="28"/>
        </w:rPr>
      </w:pPr>
      <w:r>
        <w:rPr>
          <w:sz w:val="28"/>
          <w:szCs w:val="28"/>
        </w:rPr>
        <w:t xml:space="preserve"> от </w:t>
      </w:r>
      <w:r w:rsidR="0026595D">
        <w:rPr>
          <w:sz w:val="28"/>
          <w:szCs w:val="28"/>
        </w:rPr>
        <w:t>00.00.00</w:t>
      </w:r>
      <w:r>
        <w:rPr>
          <w:sz w:val="28"/>
          <w:szCs w:val="28"/>
        </w:rPr>
        <w:t xml:space="preserve"> №</w:t>
      </w:r>
      <w:r w:rsidR="0026595D">
        <w:rPr>
          <w:sz w:val="28"/>
          <w:szCs w:val="28"/>
        </w:rPr>
        <w:t xml:space="preserve"> 00</w:t>
      </w:r>
    </w:p>
    <w:p w:rsidR="001216F0" w:rsidRDefault="001216F0" w:rsidP="001216F0">
      <w:pPr>
        <w:spacing w:before="600"/>
        <w:jc w:val="center"/>
        <w:rPr>
          <w:sz w:val="28"/>
          <w:szCs w:val="28"/>
        </w:rPr>
      </w:pPr>
    </w:p>
    <w:p w:rsidR="001216F0" w:rsidRDefault="001216F0" w:rsidP="001216F0">
      <w:pPr>
        <w:spacing w:before="600"/>
        <w:jc w:val="center"/>
        <w:rPr>
          <w:b/>
          <w:sz w:val="28"/>
          <w:szCs w:val="28"/>
        </w:rPr>
      </w:pPr>
    </w:p>
    <w:p w:rsidR="001216F0" w:rsidRDefault="001216F0" w:rsidP="001216F0">
      <w:pPr>
        <w:spacing w:before="600"/>
        <w:jc w:val="center"/>
        <w:rPr>
          <w:b/>
          <w:caps/>
          <w:spacing w:val="40"/>
          <w:sz w:val="28"/>
          <w:szCs w:val="28"/>
        </w:rPr>
      </w:pPr>
      <w:r>
        <w:rPr>
          <w:b/>
          <w:sz w:val="28"/>
          <w:szCs w:val="28"/>
        </w:rPr>
        <w:t xml:space="preserve">Форма </w:t>
      </w:r>
      <w:r>
        <w:rPr>
          <w:b/>
          <w:caps/>
          <w:spacing w:val="40"/>
          <w:sz w:val="28"/>
          <w:szCs w:val="28"/>
        </w:rPr>
        <w:t xml:space="preserve">Журнала </w:t>
      </w:r>
    </w:p>
    <w:p w:rsidR="001216F0" w:rsidRPr="0052046B" w:rsidRDefault="001216F0" w:rsidP="001216F0">
      <w:pPr>
        <w:spacing w:before="600"/>
        <w:jc w:val="center"/>
        <w:rPr>
          <w:color w:val="000000"/>
          <w:sz w:val="28"/>
          <w:szCs w:val="28"/>
        </w:rPr>
      </w:pPr>
    </w:p>
    <w:p w:rsidR="001216F0" w:rsidRDefault="001216F0" w:rsidP="001216F0">
      <w:pPr>
        <w:jc w:val="center"/>
        <w:rPr>
          <w:sz w:val="28"/>
          <w:szCs w:val="28"/>
        </w:rPr>
      </w:pPr>
      <w:r>
        <w:rPr>
          <w:sz w:val="28"/>
          <w:szCs w:val="28"/>
        </w:rPr>
        <w:t>Уничтожения носителей защищаемой информации, не содержащей сведения, составляющие государственную тайну</w:t>
      </w:r>
    </w:p>
    <w:p w:rsidR="001216F0" w:rsidRDefault="001216F0" w:rsidP="001216F0">
      <w:pPr>
        <w:jc w:val="center"/>
        <w:rPr>
          <w:sz w:val="28"/>
          <w:szCs w:val="28"/>
        </w:rPr>
      </w:pPr>
    </w:p>
    <w:p w:rsidR="001216F0" w:rsidRDefault="001216F0" w:rsidP="001216F0">
      <w:pPr>
        <w:pStyle w:val="21"/>
        <w:spacing w:line="360" w:lineRule="auto"/>
        <w:rPr>
          <w:sz w:val="28"/>
          <w:szCs w:val="28"/>
        </w:rPr>
      </w:pPr>
    </w:p>
    <w:p w:rsidR="001216F0" w:rsidRDefault="001216F0" w:rsidP="001216F0">
      <w:pPr>
        <w:pStyle w:val="21"/>
        <w:spacing w:line="360" w:lineRule="auto"/>
        <w:jc w:val="right"/>
        <w:rPr>
          <w:i/>
          <w:sz w:val="28"/>
          <w:szCs w:val="28"/>
        </w:rPr>
      </w:pPr>
    </w:p>
    <w:p w:rsidR="001216F0" w:rsidRDefault="001216F0" w:rsidP="001216F0">
      <w:pPr>
        <w:pStyle w:val="21"/>
        <w:spacing w:line="360" w:lineRule="auto"/>
        <w:jc w:val="right"/>
        <w:rPr>
          <w:i/>
          <w:sz w:val="28"/>
          <w:szCs w:val="28"/>
        </w:rPr>
      </w:pPr>
      <w:r>
        <w:rPr>
          <w:i/>
          <w:sz w:val="28"/>
          <w:szCs w:val="28"/>
        </w:rPr>
        <w:t>Начат:</w:t>
      </w:r>
      <w:r>
        <w:rPr>
          <w:i/>
          <w:sz w:val="28"/>
          <w:szCs w:val="28"/>
        </w:rPr>
        <w:tab/>
        <w:t>___________________</w:t>
      </w:r>
    </w:p>
    <w:p w:rsidR="001216F0" w:rsidRDefault="001216F0" w:rsidP="001216F0">
      <w:pPr>
        <w:pStyle w:val="21"/>
        <w:spacing w:line="360" w:lineRule="auto"/>
        <w:jc w:val="right"/>
        <w:rPr>
          <w:i/>
          <w:sz w:val="28"/>
          <w:szCs w:val="28"/>
        </w:rPr>
      </w:pPr>
      <w:r>
        <w:rPr>
          <w:i/>
          <w:sz w:val="28"/>
          <w:szCs w:val="28"/>
        </w:rPr>
        <w:t>Окончен:</w:t>
      </w:r>
      <w:r>
        <w:rPr>
          <w:i/>
          <w:sz w:val="28"/>
          <w:szCs w:val="28"/>
        </w:rPr>
        <w:tab/>
        <w:t>___________________</w:t>
      </w:r>
    </w:p>
    <w:p w:rsidR="001216F0" w:rsidRDefault="001216F0" w:rsidP="001216F0">
      <w:pPr>
        <w:pStyle w:val="21"/>
        <w:spacing w:line="360" w:lineRule="auto"/>
        <w:jc w:val="right"/>
        <w:rPr>
          <w:sz w:val="28"/>
          <w:szCs w:val="28"/>
        </w:rPr>
      </w:pPr>
      <w:r>
        <w:rPr>
          <w:i/>
          <w:sz w:val="28"/>
          <w:szCs w:val="28"/>
        </w:rPr>
        <w:t>На</w:t>
      </w:r>
      <w:r>
        <w:rPr>
          <w:i/>
          <w:sz w:val="28"/>
          <w:szCs w:val="28"/>
        </w:rPr>
        <w:tab/>
      </w:r>
      <w:r>
        <w:rPr>
          <w:i/>
          <w:sz w:val="28"/>
          <w:szCs w:val="28"/>
        </w:rPr>
        <w:tab/>
        <w:t>_____________ листах</w:t>
      </w:r>
    </w:p>
    <w:p w:rsidR="001216F0" w:rsidRDefault="001216F0" w:rsidP="001216F0">
      <w:pPr>
        <w:jc w:val="right"/>
        <w:rPr>
          <w:sz w:val="28"/>
          <w:szCs w:val="28"/>
        </w:rPr>
      </w:pPr>
      <w:r>
        <w:rPr>
          <w:sz w:val="28"/>
          <w:szCs w:val="28"/>
        </w:rPr>
        <w:t>Хранить</w:t>
      </w:r>
      <w:r>
        <w:rPr>
          <w:sz w:val="28"/>
          <w:szCs w:val="28"/>
        </w:rPr>
        <w:tab/>
      </w:r>
      <w:r>
        <w:rPr>
          <w:sz w:val="28"/>
          <w:szCs w:val="28"/>
        </w:rPr>
        <w:tab/>
        <w:t>5 лет</w:t>
      </w:r>
    </w:p>
    <w:tbl>
      <w:tblPr>
        <w:tblW w:w="0" w:type="auto"/>
        <w:tblInd w:w="-15" w:type="dxa"/>
        <w:tblLayout w:type="fixed"/>
        <w:tblLook w:val="0000"/>
      </w:tblPr>
      <w:tblGrid>
        <w:gridCol w:w="959"/>
        <w:gridCol w:w="2126"/>
        <w:gridCol w:w="1985"/>
        <w:gridCol w:w="1417"/>
        <w:gridCol w:w="2552"/>
        <w:gridCol w:w="2835"/>
        <w:gridCol w:w="2942"/>
      </w:tblGrid>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pageBreakBefore/>
              <w:jc w:val="center"/>
            </w:pPr>
            <w:r>
              <w:lastRenderedPageBreak/>
              <w:t xml:space="preserve"> №</w:t>
            </w:r>
          </w:p>
          <w:p w:rsidR="001216F0" w:rsidRDefault="001216F0" w:rsidP="0064393D">
            <w:pPr>
              <w:pageBreakBefore/>
              <w:jc w:val="center"/>
            </w:pPr>
            <w:r>
              <w:t>п/п</w:t>
            </w: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jc w:val="center"/>
            </w:pPr>
            <w:r>
              <w:t xml:space="preserve">Вид носителя информации </w:t>
            </w: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jc w:val="center"/>
            </w:pPr>
            <w:r>
              <w:t>Количество экземпляров</w:t>
            </w: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jc w:val="center"/>
            </w:pPr>
            <w:r>
              <w:t>Способ уничожения</w:t>
            </w: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jc w:val="center"/>
            </w:pPr>
            <w:r>
              <w:t>Отметка об уничтожении (номер и дата акта)</w:t>
            </w: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jc w:val="center"/>
            </w:pPr>
            <w:r>
              <w:t>Причина уничтожения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jc w:val="center"/>
            </w:pPr>
            <w:r>
              <w:t xml:space="preserve"> (ФИО, дата, роспись)</w:t>
            </w: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r w:rsidR="001216F0" w:rsidTr="0064393D">
        <w:tc>
          <w:tcPr>
            <w:tcW w:w="959"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98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1216F0" w:rsidRDefault="001216F0" w:rsidP="0064393D">
            <w:pPr>
              <w:snapToGrid w:val="0"/>
              <w:jc w:val="cente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F0" w:rsidRDefault="001216F0" w:rsidP="0064393D">
            <w:pPr>
              <w:snapToGrid w:val="0"/>
              <w:jc w:val="center"/>
            </w:pPr>
          </w:p>
        </w:tc>
      </w:tr>
    </w:tbl>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Pr>
        <w:jc w:val="right"/>
        <w:rPr>
          <w:color w:val="000000"/>
          <w:sz w:val="28"/>
          <w:szCs w:val="28"/>
        </w:rPr>
      </w:pPr>
    </w:p>
    <w:p w:rsidR="001216F0" w:rsidRDefault="001216F0" w:rsidP="001216F0"/>
    <w:p w:rsidR="001216F0" w:rsidRDefault="001216F0" w:rsidP="00EB0E3F">
      <w:pPr>
        <w:pStyle w:val="21"/>
        <w:spacing w:line="360" w:lineRule="auto"/>
        <w:ind w:left="5245"/>
        <w:rPr>
          <w:sz w:val="28"/>
          <w:szCs w:val="28"/>
        </w:rPr>
      </w:pPr>
    </w:p>
    <w:p w:rsidR="00EB0E3F" w:rsidRDefault="00EB0E3F" w:rsidP="00EB0E3F">
      <w:pPr>
        <w:jc w:val="right"/>
        <w:rPr>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7414"/>
      </w:tblGrid>
      <w:tr w:rsidR="00EB0E3F" w:rsidTr="0064393D">
        <w:tc>
          <w:tcPr>
            <w:tcW w:w="7534" w:type="dxa"/>
          </w:tcPr>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rPr>
                <w:b/>
                <w:bCs/>
                <w:caps/>
                <w:spacing w:val="40"/>
              </w:rPr>
            </w:pPr>
          </w:p>
          <w:p w:rsidR="00EB0E3F" w:rsidRDefault="00EB0E3F" w:rsidP="0064393D">
            <w:pPr>
              <w:pStyle w:val="ad"/>
              <w:spacing w:before="0" w:beforeAutospacing="0" w:after="0" w:afterAutospacing="0"/>
              <w:jc w:val="center"/>
              <w:rPr>
                <w:b/>
                <w:bCs/>
                <w:caps/>
                <w:spacing w:val="40"/>
              </w:rPr>
            </w:pPr>
          </w:p>
        </w:tc>
        <w:tc>
          <w:tcPr>
            <w:tcW w:w="7535" w:type="dxa"/>
          </w:tcPr>
          <w:p w:rsidR="001216F0" w:rsidRDefault="001216F0" w:rsidP="0064393D">
            <w:pPr>
              <w:pStyle w:val="ConsPlusNormal"/>
              <w:jc w:val="right"/>
              <w:outlineLvl w:val="0"/>
              <w:rPr>
                <w:rFonts w:ascii="Times New Roman" w:hAnsi="Times New Roman" w:cs="Times New Roman"/>
                <w:sz w:val="28"/>
                <w:szCs w:val="28"/>
              </w:rPr>
            </w:pPr>
          </w:p>
          <w:p w:rsidR="001216F0" w:rsidRDefault="001216F0" w:rsidP="0064393D">
            <w:pPr>
              <w:pStyle w:val="ConsPlusNormal"/>
              <w:jc w:val="right"/>
              <w:outlineLvl w:val="0"/>
              <w:rPr>
                <w:rFonts w:ascii="Times New Roman" w:hAnsi="Times New Roman" w:cs="Times New Roman"/>
                <w:sz w:val="28"/>
                <w:szCs w:val="28"/>
              </w:rPr>
            </w:pPr>
          </w:p>
          <w:p w:rsidR="00EB0E3F" w:rsidRPr="00F3360C" w:rsidRDefault="00EB0E3F" w:rsidP="0064393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№22</w:t>
            </w:r>
          </w:p>
          <w:p w:rsidR="00EB0E3F" w:rsidRPr="00F3360C" w:rsidRDefault="00EB0E3F" w:rsidP="0064393D">
            <w:pPr>
              <w:jc w:val="right"/>
              <w:rPr>
                <w:sz w:val="28"/>
                <w:szCs w:val="28"/>
              </w:rPr>
            </w:pPr>
            <w:r w:rsidRPr="00F3360C">
              <w:rPr>
                <w:sz w:val="28"/>
                <w:szCs w:val="28"/>
              </w:rPr>
              <w:t xml:space="preserve">к постановлению </w:t>
            </w:r>
            <w:r w:rsidR="00552FC7">
              <w:rPr>
                <w:sz w:val="28"/>
                <w:szCs w:val="28"/>
              </w:rPr>
              <w:t xml:space="preserve">администрации </w:t>
            </w:r>
            <w:r w:rsidR="003326B9">
              <w:rPr>
                <w:sz w:val="28"/>
                <w:szCs w:val="28"/>
              </w:rPr>
              <w:t>Лобинского</w:t>
            </w:r>
            <w:r w:rsidR="00552FC7">
              <w:rPr>
                <w:sz w:val="28"/>
                <w:szCs w:val="28"/>
              </w:rPr>
              <w:t xml:space="preserve"> сельсовета Краснозерского района Новосибирской области</w:t>
            </w:r>
          </w:p>
          <w:p w:rsidR="00EB0E3F" w:rsidRPr="00F3360C" w:rsidRDefault="00EB0E3F" w:rsidP="0064393D">
            <w:pPr>
              <w:jc w:val="right"/>
              <w:rPr>
                <w:sz w:val="28"/>
                <w:szCs w:val="28"/>
              </w:rPr>
            </w:pPr>
            <w:r w:rsidRPr="00F3360C">
              <w:rPr>
                <w:sz w:val="28"/>
                <w:szCs w:val="28"/>
              </w:rPr>
              <w:t xml:space="preserve"> от</w:t>
            </w:r>
            <w:r w:rsidR="001950F1">
              <w:rPr>
                <w:sz w:val="28"/>
                <w:szCs w:val="28"/>
              </w:rPr>
              <w:t xml:space="preserve"> 06.10.2022 </w:t>
            </w:r>
            <w:r w:rsidRPr="00F3360C">
              <w:rPr>
                <w:sz w:val="28"/>
                <w:szCs w:val="28"/>
              </w:rPr>
              <w:t xml:space="preserve"> №</w:t>
            </w:r>
            <w:r w:rsidR="001950F1">
              <w:rPr>
                <w:sz w:val="28"/>
                <w:szCs w:val="28"/>
              </w:rPr>
              <w:t>889</w:t>
            </w:r>
          </w:p>
          <w:p w:rsidR="00EB0E3F" w:rsidRDefault="00EB0E3F" w:rsidP="0064393D">
            <w:pPr>
              <w:pStyle w:val="ad"/>
              <w:spacing w:before="0" w:beforeAutospacing="0" w:after="0" w:afterAutospacing="0"/>
              <w:jc w:val="right"/>
              <w:rPr>
                <w:b/>
                <w:bCs/>
                <w:caps/>
                <w:spacing w:val="40"/>
              </w:rPr>
            </w:pPr>
          </w:p>
        </w:tc>
      </w:tr>
    </w:tbl>
    <w:p w:rsidR="00EB0E3F" w:rsidRDefault="00EB0E3F" w:rsidP="00EB0E3F">
      <w:pPr>
        <w:pStyle w:val="ad"/>
        <w:spacing w:before="0" w:beforeAutospacing="0" w:after="0" w:afterAutospacing="0"/>
        <w:jc w:val="center"/>
        <w:rPr>
          <w:sz w:val="40"/>
          <w:szCs w:val="40"/>
        </w:rPr>
      </w:pPr>
    </w:p>
    <w:p w:rsidR="00EB0E3F" w:rsidRPr="00947909" w:rsidRDefault="00EB0E3F" w:rsidP="0026595D">
      <w:pPr>
        <w:pStyle w:val="ad"/>
        <w:spacing w:before="0" w:beforeAutospacing="0" w:after="0" w:afterAutospacing="0"/>
        <w:jc w:val="center"/>
        <w:rPr>
          <w:sz w:val="40"/>
          <w:szCs w:val="40"/>
        </w:rPr>
      </w:pPr>
      <w:r>
        <w:rPr>
          <w:sz w:val="40"/>
          <w:szCs w:val="40"/>
        </w:rPr>
        <w:t xml:space="preserve">Журнал </w:t>
      </w:r>
      <w:r w:rsidRPr="00947909">
        <w:rPr>
          <w:sz w:val="40"/>
          <w:szCs w:val="40"/>
        </w:rPr>
        <w:t xml:space="preserve">обучения работников администрации </w:t>
      </w:r>
      <w:r w:rsidR="003326B9">
        <w:rPr>
          <w:sz w:val="40"/>
          <w:szCs w:val="40"/>
        </w:rPr>
        <w:t>Лобинского</w:t>
      </w:r>
      <w:r w:rsidR="0026595D">
        <w:rPr>
          <w:sz w:val="40"/>
          <w:szCs w:val="40"/>
        </w:rPr>
        <w:t xml:space="preserve"> сельсовета </w:t>
      </w:r>
      <w:r w:rsidRPr="00947909">
        <w:rPr>
          <w:sz w:val="40"/>
          <w:szCs w:val="40"/>
        </w:rPr>
        <w:t>Краснозерского района Новосибирской области в области защиты информации ограниченного доступа(в том числе персональных данных), не содержащей сведения, составляющие государственную тайну</w:t>
      </w:r>
    </w:p>
    <w:p w:rsidR="00EB0E3F" w:rsidRDefault="00EB0E3F" w:rsidP="00EB0E3F">
      <w:pPr>
        <w:pStyle w:val="ad"/>
        <w:spacing w:before="0" w:beforeAutospacing="0" w:after="0" w:afterAutospacing="0"/>
        <w:jc w:val="center"/>
      </w:pPr>
      <w:r>
        <w:rPr>
          <w:b/>
          <w:bCs/>
          <w:color w:val="000000"/>
        </w:rPr>
        <w:t> </w:t>
      </w:r>
    </w:p>
    <w:p w:rsidR="00EB0E3F" w:rsidRDefault="00EB0E3F" w:rsidP="00EB0E3F">
      <w:pPr>
        <w:pStyle w:val="ad"/>
        <w:jc w:val="center"/>
      </w:pPr>
      <w:r>
        <w:rPr>
          <w:b/>
          <w:bCs/>
          <w:color w:val="000000"/>
        </w:rPr>
        <w:t> </w:t>
      </w:r>
    </w:p>
    <w:p w:rsidR="00EB0E3F" w:rsidRDefault="00EB0E3F" w:rsidP="00EB0E3F">
      <w:pPr>
        <w:pStyle w:val="ad"/>
        <w:spacing w:after="120" w:afterAutospacing="0" w:line="360" w:lineRule="auto"/>
        <w:jc w:val="right"/>
      </w:pPr>
      <w:r>
        <w:rPr>
          <w:i/>
          <w:iCs/>
          <w:color w:val="000000"/>
        </w:rPr>
        <w:t>Начат:              ___________________</w:t>
      </w:r>
    </w:p>
    <w:p w:rsidR="00EB0E3F" w:rsidRDefault="00EB0E3F" w:rsidP="00EB0E3F">
      <w:pPr>
        <w:pStyle w:val="ad"/>
        <w:spacing w:after="120" w:afterAutospacing="0" w:line="360" w:lineRule="auto"/>
        <w:jc w:val="right"/>
      </w:pPr>
      <w:r>
        <w:rPr>
          <w:i/>
          <w:iCs/>
          <w:color w:val="000000"/>
        </w:rPr>
        <w:t>Окончен:              ___________________</w:t>
      </w:r>
    </w:p>
    <w:p w:rsidR="00EB0E3F" w:rsidRDefault="00EB0E3F" w:rsidP="00EB0E3F">
      <w:pPr>
        <w:pStyle w:val="ad"/>
        <w:spacing w:after="120" w:afterAutospacing="0" w:line="360" w:lineRule="auto"/>
        <w:jc w:val="right"/>
        <w:rPr>
          <w:i/>
          <w:iCs/>
          <w:color w:val="000000"/>
        </w:rPr>
      </w:pPr>
      <w:r>
        <w:rPr>
          <w:i/>
          <w:iCs/>
          <w:color w:val="000000"/>
        </w:rPr>
        <w:t xml:space="preserve"> На                            _____________ листах</w:t>
      </w:r>
    </w:p>
    <w:p w:rsidR="00EB0E3F" w:rsidRDefault="00EB0E3F" w:rsidP="00EB0E3F">
      <w:pPr>
        <w:pStyle w:val="ad"/>
        <w:spacing w:after="120" w:afterAutospacing="0" w:line="360" w:lineRule="auto"/>
        <w:jc w:val="right"/>
      </w:pPr>
    </w:p>
    <w:p w:rsidR="00EB0E3F" w:rsidRDefault="00EB0E3F" w:rsidP="00EB0E3F">
      <w:pPr>
        <w:pStyle w:val="ad"/>
        <w:jc w:val="right"/>
      </w:pPr>
      <w:r>
        <w:rPr>
          <w:i/>
          <w:iCs/>
          <w:color w:val="000000"/>
        </w:rPr>
        <w:t xml:space="preserve">Хранить                            </w:t>
      </w:r>
      <w:r w:rsidR="00971885">
        <w:rPr>
          <w:i/>
          <w:iCs/>
          <w:color w:val="000000"/>
        </w:rPr>
        <w:t>3</w:t>
      </w:r>
      <w:r>
        <w:rPr>
          <w:i/>
          <w:iCs/>
          <w:color w:val="000000"/>
        </w:rPr>
        <w:t xml:space="preserve">  года </w:t>
      </w:r>
    </w:p>
    <w:p w:rsidR="00EB0E3F" w:rsidRPr="00DF50C5" w:rsidRDefault="00EB0E3F" w:rsidP="00EB0E3F">
      <w:pPr>
        <w:spacing w:before="100" w:beforeAutospacing="1" w:after="100" w:afterAutospacing="1"/>
        <w:rPr>
          <w:sz w:val="24"/>
          <w:szCs w:val="24"/>
          <w:lang w:eastAsia="ru-RU"/>
        </w:rPr>
      </w:pPr>
      <w:r w:rsidRPr="00DF50C5">
        <w:rPr>
          <w:color w:val="000000"/>
          <w:sz w:val="24"/>
          <w:szCs w:val="24"/>
          <w:lang w:eastAsia="ru-RU"/>
        </w:rPr>
        <w:t> </w:t>
      </w:r>
    </w:p>
    <w:tbl>
      <w:tblPr>
        <w:tblW w:w="14142" w:type="dxa"/>
        <w:tblLayout w:type="fixed"/>
        <w:tblCellMar>
          <w:left w:w="0" w:type="dxa"/>
          <w:right w:w="0" w:type="dxa"/>
        </w:tblCellMar>
        <w:tblLook w:val="04A0"/>
      </w:tblPr>
      <w:tblGrid>
        <w:gridCol w:w="568"/>
        <w:gridCol w:w="1525"/>
        <w:gridCol w:w="2977"/>
        <w:gridCol w:w="2693"/>
        <w:gridCol w:w="1134"/>
        <w:gridCol w:w="2410"/>
        <w:gridCol w:w="1275"/>
        <w:gridCol w:w="1560"/>
      </w:tblGrid>
      <w:tr w:rsidR="00EB0E3F" w:rsidRPr="00DF50C5" w:rsidTr="0064393D">
        <w:trPr>
          <w:trHeight w:val="1388"/>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sidRPr="00DF50C5">
              <w:rPr>
                <w:b/>
                <w:bCs/>
                <w:sz w:val="24"/>
                <w:szCs w:val="24"/>
                <w:lang w:eastAsia="ru-RU"/>
              </w:rPr>
              <w:lastRenderedPageBreak/>
              <w:t>№ п/п</w:t>
            </w: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Дата проведения обучения</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 xml:space="preserve">Тема обучения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0E3F" w:rsidRPr="00DF50C5" w:rsidRDefault="00EB0E3F" w:rsidP="0064393D">
            <w:pPr>
              <w:spacing w:before="100" w:beforeAutospacing="1" w:after="100" w:afterAutospacing="1"/>
              <w:jc w:val="center"/>
              <w:rPr>
                <w:sz w:val="24"/>
                <w:szCs w:val="24"/>
                <w:lang w:eastAsia="ru-RU"/>
              </w:rPr>
            </w:pPr>
            <w:r>
              <w:rPr>
                <w:b/>
                <w:bCs/>
                <w:sz w:val="24"/>
                <w:szCs w:val="24"/>
                <w:lang w:eastAsia="ru-RU"/>
              </w:rPr>
              <w:t xml:space="preserve">Подразделения, должности и фамилии работников, проходящих обучение  </w:t>
            </w: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spacing w:before="100" w:beforeAutospacing="1" w:after="100" w:afterAutospacing="1"/>
              <w:jc w:val="center"/>
              <w:rPr>
                <w:b/>
                <w:bCs/>
                <w:sz w:val="24"/>
                <w:szCs w:val="24"/>
                <w:lang w:eastAsia="ru-RU"/>
              </w:rPr>
            </w:pPr>
            <w:r>
              <w:rPr>
                <w:b/>
                <w:bCs/>
                <w:sz w:val="24"/>
                <w:szCs w:val="24"/>
                <w:lang w:eastAsia="ru-RU"/>
              </w:rPr>
              <w:t>Подписи</w:t>
            </w:r>
          </w:p>
        </w:tc>
        <w:tc>
          <w:tcPr>
            <w:tcW w:w="2410"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 xml:space="preserve">Должность и фамилия инструктора </w:t>
            </w:r>
          </w:p>
        </w:tc>
        <w:tc>
          <w:tcPr>
            <w:tcW w:w="1275"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 xml:space="preserve">Подпись </w:t>
            </w:r>
          </w:p>
        </w:tc>
        <w:tc>
          <w:tcPr>
            <w:tcW w:w="1560" w:type="dxa"/>
            <w:tcBorders>
              <w:top w:val="single" w:sz="6" w:space="0" w:color="000000"/>
              <w:left w:val="single" w:sz="6" w:space="0" w:color="000000"/>
              <w:bottom w:val="single" w:sz="6" w:space="0" w:color="000000"/>
              <w:right w:val="single" w:sz="6" w:space="0" w:color="000000"/>
            </w:tcBorders>
          </w:tcPr>
          <w:p w:rsidR="00EB0E3F" w:rsidRDefault="00EB0E3F" w:rsidP="0064393D">
            <w:pPr>
              <w:spacing w:before="100" w:beforeAutospacing="1" w:after="100" w:afterAutospacing="1"/>
              <w:jc w:val="center"/>
              <w:rPr>
                <w:b/>
                <w:bCs/>
                <w:sz w:val="24"/>
                <w:szCs w:val="24"/>
                <w:lang w:eastAsia="ru-RU"/>
              </w:rPr>
            </w:pPr>
            <w:r>
              <w:rPr>
                <w:b/>
                <w:bCs/>
                <w:sz w:val="24"/>
                <w:szCs w:val="24"/>
                <w:lang w:eastAsia="ru-RU"/>
              </w:rPr>
              <w:t>Примечание</w:t>
            </w:r>
          </w:p>
        </w:tc>
      </w:tr>
      <w:tr w:rsidR="00EB0E3F" w:rsidRPr="00DF50C5" w:rsidTr="0064393D">
        <w:trPr>
          <w:trHeight w:val="287"/>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1</w:t>
            </w: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2</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3</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6</w:t>
            </w:r>
          </w:p>
        </w:tc>
        <w:tc>
          <w:tcPr>
            <w:tcW w:w="2410"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7</w:t>
            </w:r>
          </w:p>
        </w:tc>
        <w:tc>
          <w:tcPr>
            <w:tcW w:w="1275"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8</w:t>
            </w:r>
          </w:p>
        </w:tc>
        <w:tc>
          <w:tcPr>
            <w:tcW w:w="1560" w:type="dxa"/>
            <w:tcBorders>
              <w:top w:val="single" w:sz="6" w:space="0" w:color="000000"/>
              <w:left w:val="single" w:sz="6" w:space="0" w:color="000000"/>
              <w:bottom w:val="single" w:sz="6" w:space="0" w:color="000000"/>
              <w:right w:val="single" w:sz="6" w:space="0" w:color="000000"/>
            </w:tcBorders>
          </w:tcPr>
          <w:p w:rsidR="00EB0E3F" w:rsidRPr="009B5A0A" w:rsidRDefault="00EB0E3F" w:rsidP="0064393D">
            <w:pPr>
              <w:spacing w:before="100" w:beforeAutospacing="1" w:after="100" w:afterAutospacing="1"/>
              <w:jc w:val="center"/>
              <w:rPr>
                <w:sz w:val="24"/>
                <w:szCs w:val="24"/>
                <w:lang w:eastAsia="ru-RU"/>
              </w:rPr>
            </w:pPr>
            <w:r w:rsidRPr="009B5A0A">
              <w:rPr>
                <w:sz w:val="24"/>
                <w:szCs w:val="24"/>
                <w:lang w:eastAsia="ru-RU"/>
              </w:rPr>
              <w:t>9</w:t>
            </w: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sz w:val="24"/>
                <w:szCs w:val="24"/>
                <w:lang w:eastAsia="ru-RU"/>
              </w:rPr>
            </w:pPr>
            <w:r w:rsidRPr="00DF50C5">
              <w:rPr>
                <w:rFonts w:ascii="Arial"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r w:rsidR="00EB0E3F" w:rsidRPr="00DF50C5" w:rsidTr="0064393D">
        <w:trPr>
          <w:trHeight w:val="884"/>
        </w:trPr>
        <w:tc>
          <w:tcPr>
            <w:tcW w:w="5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5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0E3F" w:rsidRPr="00DF50C5" w:rsidRDefault="00EB0E3F" w:rsidP="0064393D">
            <w:pPr>
              <w:rPr>
                <w:rFonts w:ascii="Arial" w:hAnsi="Arial" w:cs="Arial"/>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EB0E3F" w:rsidRPr="00DF50C5" w:rsidRDefault="00EB0E3F" w:rsidP="0064393D">
            <w:pPr>
              <w:rPr>
                <w:rFonts w:ascii="Arial" w:hAnsi="Arial" w:cs="Arial"/>
                <w:sz w:val="24"/>
                <w:szCs w:val="24"/>
                <w:lang w:eastAsia="ru-RU"/>
              </w:rPr>
            </w:pPr>
          </w:p>
        </w:tc>
      </w:tr>
    </w:tbl>
    <w:p w:rsidR="00EB0E3F" w:rsidRPr="00720FDC" w:rsidRDefault="00EB0E3F" w:rsidP="00EB0E3F">
      <w:pPr>
        <w:pStyle w:val="ConsPlusNormal"/>
        <w:jc w:val="both"/>
        <w:rPr>
          <w:rFonts w:ascii="Times New Roman" w:hAnsi="Times New Roman" w:cs="Times New Roman"/>
          <w:sz w:val="28"/>
          <w:szCs w:val="28"/>
        </w:rPr>
      </w:pPr>
    </w:p>
    <w:p w:rsidR="00EB0E3F" w:rsidRDefault="00EB0E3F" w:rsidP="00EB0E3F"/>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7414"/>
      </w:tblGrid>
      <w:tr w:rsidR="0039251F" w:rsidTr="0064393D">
        <w:tc>
          <w:tcPr>
            <w:tcW w:w="7534" w:type="dxa"/>
          </w:tcPr>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rPr>
                <w:b/>
                <w:bCs/>
                <w:caps/>
                <w:spacing w:val="40"/>
              </w:rPr>
            </w:pPr>
          </w:p>
          <w:p w:rsidR="0039251F" w:rsidRDefault="0039251F" w:rsidP="0064393D">
            <w:pPr>
              <w:pStyle w:val="ad"/>
              <w:spacing w:before="0" w:beforeAutospacing="0" w:after="0" w:afterAutospacing="0"/>
              <w:jc w:val="center"/>
              <w:rPr>
                <w:b/>
                <w:bCs/>
                <w:caps/>
                <w:spacing w:val="40"/>
              </w:rPr>
            </w:pPr>
          </w:p>
        </w:tc>
        <w:tc>
          <w:tcPr>
            <w:tcW w:w="7535" w:type="dxa"/>
          </w:tcPr>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ED183F" w:rsidRDefault="00ED183F" w:rsidP="0064393D">
            <w:pPr>
              <w:pStyle w:val="ConsPlusNormal"/>
              <w:jc w:val="right"/>
              <w:outlineLvl w:val="0"/>
              <w:rPr>
                <w:rFonts w:ascii="Times New Roman" w:hAnsi="Times New Roman" w:cs="Times New Roman"/>
                <w:sz w:val="28"/>
                <w:szCs w:val="28"/>
              </w:rPr>
            </w:pPr>
          </w:p>
          <w:p w:rsidR="0039251F" w:rsidRPr="00F3360C" w:rsidRDefault="0039251F" w:rsidP="0064393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№23</w:t>
            </w:r>
          </w:p>
          <w:p w:rsidR="0039251F" w:rsidRPr="00F3360C" w:rsidRDefault="0039251F" w:rsidP="0064393D">
            <w:pPr>
              <w:jc w:val="right"/>
              <w:rPr>
                <w:sz w:val="28"/>
                <w:szCs w:val="28"/>
              </w:rPr>
            </w:pPr>
            <w:r w:rsidRPr="00F3360C">
              <w:rPr>
                <w:sz w:val="28"/>
                <w:szCs w:val="28"/>
              </w:rPr>
              <w:t xml:space="preserve">к постановлению </w:t>
            </w:r>
            <w:r w:rsidR="00552FC7">
              <w:rPr>
                <w:sz w:val="28"/>
                <w:szCs w:val="28"/>
              </w:rPr>
              <w:t xml:space="preserve">администрации </w:t>
            </w:r>
            <w:r w:rsidR="003326B9">
              <w:rPr>
                <w:sz w:val="28"/>
                <w:szCs w:val="28"/>
              </w:rPr>
              <w:t xml:space="preserve">Лобинского </w:t>
            </w:r>
            <w:r w:rsidR="00552FC7">
              <w:rPr>
                <w:sz w:val="28"/>
                <w:szCs w:val="28"/>
              </w:rPr>
              <w:t>сельсовета Краснозерского района Новосибирской области</w:t>
            </w:r>
          </w:p>
          <w:p w:rsidR="0039251F" w:rsidRPr="00F3360C" w:rsidRDefault="0039251F" w:rsidP="0064393D">
            <w:pPr>
              <w:jc w:val="right"/>
              <w:rPr>
                <w:sz w:val="28"/>
                <w:szCs w:val="28"/>
              </w:rPr>
            </w:pPr>
            <w:r w:rsidRPr="00F3360C">
              <w:rPr>
                <w:sz w:val="28"/>
                <w:szCs w:val="28"/>
              </w:rPr>
              <w:t xml:space="preserve"> от </w:t>
            </w:r>
            <w:r w:rsidR="0026595D">
              <w:rPr>
                <w:sz w:val="28"/>
                <w:szCs w:val="28"/>
              </w:rPr>
              <w:t>00.00.00№ 00</w:t>
            </w:r>
          </w:p>
          <w:p w:rsidR="0039251F" w:rsidRDefault="0039251F" w:rsidP="0064393D">
            <w:pPr>
              <w:pStyle w:val="ad"/>
              <w:spacing w:before="0" w:beforeAutospacing="0" w:after="0" w:afterAutospacing="0"/>
              <w:jc w:val="right"/>
              <w:rPr>
                <w:b/>
                <w:bCs/>
                <w:caps/>
                <w:spacing w:val="40"/>
              </w:rPr>
            </w:pPr>
          </w:p>
        </w:tc>
      </w:tr>
    </w:tbl>
    <w:p w:rsidR="0039251F" w:rsidRDefault="0039251F" w:rsidP="0039251F">
      <w:pPr>
        <w:pStyle w:val="ad"/>
        <w:spacing w:before="0" w:beforeAutospacing="0" w:after="0" w:afterAutospacing="0"/>
        <w:jc w:val="center"/>
        <w:rPr>
          <w:sz w:val="40"/>
          <w:szCs w:val="40"/>
        </w:rPr>
      </w:pPr>
    </w:p>
    <w:p w:rsidR="0039251F" w:rsidRDefault="0039251F" w:rsidP="0039251F">
      <w:pPr>
        <w:pStyle w:val="ad"/>
        <w:spacing w:before="0" w:beforeAutospacing="0" w:after="0" w:afterAutospacing="0"/>
        <w:jc w:val="center"/>
        <w:rPr>
          <w:sz w:val="40"/>
          <w:szCs w:val="40"/>
        </w:rPr>
      </w:pPr>
      <w:r>
        <w:rPr>
          <w:sz w:val="40"/>
          <w:szCs w:val="40"/>
        </w:rPr>
        <w:t xml:space="preserve">Журнал </w:t>
      </w:r>
    </w:p>
    <w:p w:rsidR="0039251F" w:rsidRDefault="0039251F" w:rsidP="0039251F">
      <w:pPr>
        <w:pStyle w:val="ad"/>
        <w:spacing w:before="0" w:beforeAutospacing="0" w:after="0" w:afterAutospacing="0"/>
        <w:jc w:val="center"/>
        <w:rPr>
          <w:sz w:val="40"/>
          <w:szCs w:val="40"/>
        </w:rPr>
      </w:pPr>
      <w:r>
        <w:rPr>
          <w:sz w:val="40"/>
          <w:szCs w:val="40"/>
        </w:rPr>
        <w:t>сдачи, выдачи ключей от помещения</w:t>
      </w:r>
    </w:p>
    <w:p w:rsidR="00ED183F" w:rsidRDefault="00ED183F" w:rsidP="0039251F">
      <w:pPr>
        <w:pStyle w:val="ad"/>
        <w:spacing w:before="0" w:beforeAutospacing="0" w:after="0" w:afterAutospacing="0"/>
        <w:jc w:val="center"/>
        <w:rPr>
          <w:sz w:val="40"/>
          <w:szCs w:val="40"/>
        </w:rPr>
      </w:pPr>
    </w:p>
    <w:p w:rsidR="00ED183F" w:rsidRDefault="00ED183F" w:rsidP="0039251F">
      <w:pPr>
        <w:pStyle w:val="ad"/>
        <w:spacing w:before="0" w:beforeAutospacing="0" w:after="0" w:afterAutospacing="0"/>
        <w:jc w:val="center"/>
        <w:rPr>
          <w:sz w:val="40"/>
          <w:szCs w:val="40"/>
        </w:rPr>
      </w:pPr>
    </w:p>
    <w:p w:rsidR="00ED183F" w:rsidRDefault="00ED183F" w:rsidP="0039251F">
      <w:pPr>
        <w:pStyle w:val="ad"/>
        <w:spacing w:before="0" w:beforeAutospacing="0" w:after="0" w:afterAutospacing="0"/>
        <w:jc w:val="center"/>
        <w:rPr>
          <w:sz w:val="40"/>
          <w:szCs w:val="40"/>
        </w:rPr>
      </w:pPr>
    </w:p>
    <w:p w:rsidR="00ED183F" w:rsidRDefault="00ED183F" w:rsidP="0039251F">
      <w:pPr>
        <w:pStyle w:val="ad"/>
        <w:spacing w:before="0" w:beforeAutospacing="0" w:after="0" w:afterAutospacing="0"/>
        <w:jc w:val="center"/>
      </w:pPr>
    </w:p>
    <w:p w:rsidR="0039251F" w:rsidRDefault="0039251F" w:rsidP="0039251F">
      <w:pPr>
        <w:pStyle w:val="ad"/>
        <w:jc w:val="center"/>
      </w:pPr>
      <w:r>
        <w:rPr>
          <w:b/>
          <w:bCs/>
          <w:color w:val="000000"/>
        </w:rPr>
        <w:t> </w:t>
      </w:r>
    </w:p>
    <w:p w:rsidR="0039251F" w:rsidRDefault="0039251F" w:rsidP="0039251F">
      <w:pPr>
        <w:pStyle w:val="ad"/>
        <w:spacing w:after="120" w:afterAutospacing="0" w:line="360" w:lineRule="auto"/>
        <w:jc w:val="right"/>
      </w:pPr>
      <w:r>
        <w:rPr>
          <w:i/>
          <w:iCs/>
          <w:color w:val="000000"/>
        </w:rPr>
        <w:t>Начат:              ___________________</w:t>
      </w:r>
    </w:p>
    <w:p w:rsidR="0039251F" w:rsidRDefault="0039251F" w:rsidP="0039251F">
      <w:pPr>
        <w:pStyle w:val="ad"/>
        <w:spacing w:after="120" w:afterAutospacing="0" w:line="360" w:lineRule="auto"/>
        <w:jc w:val="right"/>
      </w:pPr>
      <w:r>
        <w:rPr>
          <w:i/>
          <w:iCs/>
          <w:color w:val="000000"/>
        </w:rPr>
        <w:t>Окончен:              ___________________</w:t>
      </w:r>
    </w:p>
    <w:p w:rsidR="0039251F" w:rsidRDefault="0039251F" w:rsidP="0039251F">
      <w:pPr>
        <w:pStyle w:val="ad"/>
        <w:spacing w:after="120" w:afterAutospacing="0" w:line="360" w:lineRule="auto"/>
        <w:jc w:val="right"/>
        <w:rPr>
          <w:i/>
          <w:iCs/>
          <w:color w:val="000000"/>
        </w:rPr>
      </w:pPr>
      <w:r>
        <w:rPr>
          <w:i/>
          <w:iCs/>
          <w:color w:val="000000"/>
        </w:rPr>
        <w:t xml:space="preserve"> На                            _____________ листах</w:t>
      </w:r>
    </w:p>
    <w:p w:rsidR="0039251F" w:rsidRDefault="0039251F" w:rsidP="0039251F">
      <w:pPr>
        <w:pStyle w:val="ad"/>
        <w:spacing w:after="120" w:afterAutospacing="0" w:line="360" w:lineRule="auto"/>
        <w:jc w:val="right"/>
      </w:pPr>
    </w:p>
    <w:p w:rsidR="0039251F" w:rsidRDefault="0039251F" w:rsidP="0039251F">
      <w:pPr>
        <w:pStyle w:val="ad"/>
        <w:jc w:val="right"/>
      </w:pPr>
      <w:r>
        <w:rPr>
          <w:i/>
          <w:iCs/>
          <w:color w:val="000000"/>
        </w:rPr>
        <w:t xml:space="preserve">Хранить                            ____ </w:t>
      </w:r>
    </w:p>
    <w:p w:rsidR="0039251F" w:rsidRPr="00DF50C5" w:rsidRDefault="0039251F" w:rsidP="0039251F">
      <w:pPr>
        <w:spacing w:before="100" w:beforeAutospacing="1" w:after="100" w:afterAutospacing="1"/>
        <w:rPr>
          <w:sz w:val="24"/>
          <w:szCs w:val="24"/>
          <w:lang w:eastAsia="ru-RU"/>
        </w:rPr>
      </w:pPr>
      <w:r w:rsidRPr="00DF50C5">
        <w:rPr>
          <w:color w:val="000000"/>
          <w:sz w:val="24"/>
          <w:szCs w:val="24"/>
          <w:lang w:eastAsia="ru-RU"/>
        </w:rPr>
        <w:t> </w:t>
      </w:r>
    </w:p>
    <w:tbl>
      <w:tblPr>
        <w:tblW w:w="14283" w:type="dxa"/>
        <w:tblLayout w:type="fixed"/>
        <w:tblCellMar>
          <w:left w:w="0" w:type="dxa"/>
          <w:right w:w="0" w:type="dxa"/>
        </w:tblCellMar>
        <w:tblLook w:val="04A0"/>
      </w:tblPr>
      <w:tblGrid>
        <w:gridCol w:w="1668"/>
        <w:gridCol w:w="1701"/>
        <w:gridCol w:w="4252"/>
        <w:gridCol w:w="2410"/>
        <w:gridCol w:w="1984"/>
        <w:gridCol w:w="2268"/>
      </w:tblGrid>
      <w:tr w:rsidR="0039251F" w:rsidRPr="00DF50C5" w:rsidTr="0064393D">
        <w:trPr>
          <w:trHeight w:val="1388"/>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9251F" w:rsidRPr="00DF50C5" w:rsidRDefault="0039251F" w:rsidP="0064393D">
            <w:pPr>
              <w:spacing w:before="100" w:beforeAutospacing="1" w:after="100" w:afterAutospacing="1"/>
              <w:jc w:val="center"/>
              <w:rPr>
                <w:sz w:val="24"/>
                <w:szCs w:val="24"/>
                <w:lang w:eastAsia="ru-RU"/>
              </w:rPr>
            </w:pPr>
            <w:r w:rsidRPr="00DF50C5">
              <w:rPr>
                <w:b/>
                <w:bCs/>
                <w:sz w:val="24"/>
                <w:szCs w:val="24"/>
                <w:lang w:eastAsia="ru-RU"/>
              </w:rPr>
              <w:lastRenderedPageBreak/>
              <w:t xml:space="preserve">№ </w:t>
            </w:r>
            <w:r>
              <w:rPr>
                <w:b/>
                <w:bCs/>
                <w:sz w:val="24"/>
                <w:szCs w:val="24"/>
                <w:lang w:eastAsia="ru-RU"/>
              </w:rPr>
              <w:t>кабинета</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9251F" w:rsidRPr="00DF50C5" w:rsidRDefault="0039251F" w:rsidP="0064393D">
            <w:pPr>
              <w:spacing w:before="100" w:beforeAutospacing="1" w:after="100" w:afterAutospacing="1"/>
              <w:jc w:val="center"/>
              <w:rPr>
                <w:sz w:val="24"/>
                <w:szCs w:val="24"/>
                <w:lang w:eastAsia="ru-RU"/>
              </w:rPr>
            </w:pPr>
            <w:r>
              <w:rPr>
                <w:b/>
                <w:bCs/>
                <w:sz w:val="24"/>
                <w:szCs w:val="24"/>
                <w:lang w:eastAsia="ru-RU"/>
              </w:rPr>
              <w:t>Время выдачи</w:t>
            </w: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9251F" w:rsidRPr="00DF50C5" w:rsidRDefault="0039251F" w:rsidP="0064393D">
            <w:pPr>
              <w:spacing w:before="100" w:beforeAutospacing="1" w:after="100" w:afterAutospacing="1"/>
              <w:jc w:val="center"/>
              <w:rPr>
                <w:sz w:val="24"/>
                <w:szCs w:val="24"/>
                <w:lang w:eastAsia="ru-RU"/>
              </w:rPr>
            </w:pPr>
            <w:r>
              <w:rPr>
                <w:b/>
                <w:bCs/>
                <w:sz w:val="24"/>
                <w:szCs w:val="24"/>
                <w:lang w:eastAsia="ru-RU"/>
              </w:rPr>
              <w:t>ФИО</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251F" w:rsidRPr="00DF50C5" w:rsidRDefault="0039251F" w:rsidP="0064393D">
            <w:pPr>
              <w:spacing w:before="100" w:beforeAutospacing="1" w:after="100" w:afterAutospacing="1"/>
              <w:jc w:val="center"/>
              <w:rPr>
                <w:sz w:val="24"/>
                <w:szCs w:val="24"/>
                <w:lang w:eastAsia="ru-RU"/>
              </w:rPr>
            </w:pPr>
            <w:r>
              <w:rPr>
                <w:b/>
                <w:bCs/>
                <w:sz w:val="24"/>
                <w:szCs w:val="24"/>
                <w:lang w:eastAsia="ru-RU"/>
              </w:rPr>
              <w:t>Время сдачи</w:t>
            </w:r>
          </w:p>
        </w:tc>
        <w:tc>
          <w:tcPr>
            <w:tcW w:w="1984" w:type="dxa"/>
            <w:tcBorders>
              <w:top w:val="single" w:sz="6" w:space="0" w:color="000000"/>
              <w:left w:val="single" w:sz="6" w:space="0" w:color="000000"/>
              <w:bottom w:val="single" w:sz="6" w:space="0" w:color="000000"/>
              <w:right w:val="single" w:sz="6" w:space="0" w:color="000000"/>
            </w:tcBorders>
          </w:tcPr>
          <w:p w:rsidR="0039251F" w:rsidRDefault="0039251F" w:rsidP="0064393D">
            <w:pPr>
              <w:spacing w:before="100" w:beforeAutospacing="1" w:after="100" w:afterAutospacing="1"/>
              <w:jc w:val="center"/>
              <w:rPr>
                <w:b/>
                <w:bCs/>
                <w:sz w:val="24"/>
                <w:szCs w:val="24"/>
                <w:lang w:eastAsia="ru-RU"/>
              </w:rPr>
            </w:pPr>
            <w:r>
              <w:rPr>
                <w:b/>
                <w:bCs/>
                <w:sz w:val="24"/>
                <w:szCs w:val="24"/>
                <w:lang w:eastAsia="ru-RU"/>
              </w:rPr>
              <w:t xml:space="preserve">Подпись </w:t>
            </w:r>
          </w:p>
        </w:tc>
        <w:tc>
          <w:tcPr>
            <w:tcW w:w="2268" w:type="dxa"/>
            <w:tcBorders>
              <w:top w:val="single" w:sz="6" w:space="0" w:color="000000"/>
              <w:left w:val="single" w:sz="6" w:space="0" w:color="000000"/>
              <w:bottom w:val="single" w:sz="6" w:space="0" w:color="000000"/>
              <w:right w:val="single" w:sz="6" w:space="0" w:color="000000"/>
            </w:tcBorders>
          </w:tcPr>
          <w:p w:rsidR="0039251F" w:rsidRDefault="0039251F" w:rsidP="0064393D">
            <w:pPr>
              <w:spacing w:before="100" w:beforeAutospacing="1" w:after="100" w:afterAutospacing="1"/>
              <w:jc w:val="center"/>
              <w:rPr>
                <w:b/>
                <w:bCs/>
                <w:sz w:val="24"/>
                <w:szCs w:val="24"/>
                <w:lang w:eastAsia="ru-RU"/>
              </w:rPr>
            </w:pPr>
            <w:r>
              <w:rPr>
                <w:b/>
                <w:bCs/>
                <w:sz w:val="24"/>
                <w:szCs w:val="24"/>
                <w:lang w:eastAsia="ru-RU"/>
              </w:rPr>
              <w:t>Прочее</w:t>
            </w:r>
          </w:p>
        </w:tc>
      </w:tr>
      <w:tr w:rsidR="0039251F" w:rsidRPr="00DF50C5" w:rsidTr="0064393D">
        <w:trPr>
          <w:trHeight w:val="287"/>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9B5A0A" w:rsidRDefault="0039251F" w:rsidP="0064393D">
            <w:pPr>
              <w:spacing w:before="100" w:beforeAutospacing="1" w:after="100" w:afterAutospacing="1"/>
              <w:jc w:val="center"/>
              <w:rPr>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Default="0039251F" w:rsidP="0064393D">
            <w:pPr>
              <w:spacing w:before="100" w:beforeAutospacing="1" w:after="100" w:afterAutospacing="1"/>
              <w:jc w:val="center"/>
              <w:rPr>
                <w:sz w:val="24"/>
                <w:szCs w:val="24"/>
                <w:lang w:eastAsia="ru-RU"/>
              </w:rPr>
            </w:pPr>
          </w:p>
          <w:p w:rsidR="0039251F" w:rsidRPr="009B5A0A" w:rsidRDefault="0039251F" w:rsidP="0064393D">
            <w:pPr>
              <w:spacing w:before="100" w:beforeAutospacing="1" w:after="100" w:afterAutospacing="1"/>
              <w:jc w:val="center"/>
              <w:rPr>
                <w:sz w:val="24"/>
                <w:szCs w:val="24"/>
                <w:lang w:eastAsia="ru-RU"/>
              </w:rPr>
            </w:pP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9B5A0A" w:rsidRDefault="0039251F" w:rsidP="0064393D">
            <w:pPr>
              <w:spacing w:before="100" w:beforeAutospacing="1" w:after="100" w:afterAutospacing="1"/>
              <w:jc w:val="center"/>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9B5A0A" w:rsidRDefault="0039251F" w:rsidP="0064393D">
            <w:pPr>
              <w:spacing w:before="100" w:beforeAutospacing="1" w:after="100" w:afterAutospacing="1"/>
              <w:jc w:val="center"/>
              <w:rPr>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Pr>
          <w:p w:rsidR="0039251F" w:rsidRPr="009B5A0A" w:rsidRDefault="0039251F" w:rsidP="0064393D">
            <w:pPr>
              <w:spacing w:before="100" w:beforeAutospacing="1" w:after="100" w:afterAutospacing="1"/>
              <w:jc w:val="center"/>
              <w:rPr>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9B5A0A" w:rsidRDefault="0039251F" w:rsidP="0064393D">
            <w:pPr>
              <w:spacing w:before="100" w:beforeAutospacing="1" w:after="100" w:afterAutospacing="1"/>
              <w:jc w:val="center"/>
              <w:rPr>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sz w:val="24"/>
                <w:szCs w:val="24"/>
                <w:lang w:eastAsia="ru-RU"/>
              </w:rPr>
            </w:pPr>
            <w:r w:rsidRPr="00DF50C5">
              <w:rPr>
                <w:rFonts w:ascii="Arial"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r w:rsidR="0039251F" w:rsidRPr="00DF50C5" w:rsidTr="0064393D">
        <w:trPr>
          <w:trHeight w:val="884"/>
        </w:trPr>
        <w:tc>
          <w:tcPr>
            <w:tcW w:w="16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42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251F" w:rsidRPr="00DF50C5" w:rsidRDefault="0039251F" w:rsidP="0064393D">
            <w:pPr>
              <w:rPr>
                <w:rFonts w:ascii="Arial" w:hAnsi="Arial" w:cs="Arial"/>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51F" w:rsidRPr="00DF50C5" w:rsidRDefault="0039251F" w:rsidP="0064393D">
            <w:pPr>
              <w:rPr>
                <w:rFonts w:ascii="Arial" w:hAnsi="Arial" w:cs="Arial"/>
                <w:sz w:val="24"/>
                <w:szCs w:val="24"/>
                <w:lang w:eastAsia="ru-RU"/>
              </w:rPr>
            </w:pPr>
          </w:p>
        </w:tc>
      </w:tr>
    </w:tbl>
    <w:p w:rsidR="0039251F" w:rsidRPr="00720FDC" w:rsidRDefault="0039251F" w:rsidP="0039251F">
      <w:pPr>
        <w:pStyle w:val="ConsPlusNormal"/>
        <w:jc w:val="both"/>
        <w:rPr>
          <w:rFonts w:ascii="Times New Roman" w:hAnsi="Times New Roman" w:cs="Times New Roman"/>
          <w:sz w:val="28"/>
          <w:szCs w:val="28"/>
        </w:rPr>
      </w:pPr>
    </w:p>
    <w:p w:rsidR="0039251F" w:rsidRDefault="0039251F" w:rsidP="0039251F"/>
    <w:p w:rsidR="00EB0E3F" w:rsidRDefault="00EB0E3F" w:rsidP="000B74E1">
      <w:pPr>
        <w:ind w:right="24"/>
        <w:jc w:val="both"/>
        <w:rPr>
          <w:sz w:val="28"/>
          <w:szCs w:val="28"/>
        </w:rPr>
      </w:pPr>
    </w:p>
    <w:sectPr w:rsidR="00EB0E3F" w:rsidSect="00381C46">
      <w:pgSz w:w="16838" w:h="11906" w:orient="landscape"/>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BC" w:rsidRDefault="003377BC" w:rsidP="00D70FCE">
      <w:r>
        <w:separator/>
      </w:r>
    </w:p>
  </w:endnote>
  <w:endnote w:type="continuationSeparator" w:id="1">
    <w:p w:rsidR="003377BC" w:rsidRDefault="003377BC" w:rsidP="00D7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BC" w:rsidRDefault="003377BC" w:rsidP="00D70FCE">
      <w:r>
        <w:separator/>
      </w:r>
    </w:p>
  </w:footnote>
  <w:footnote w:type="continuationSeparator" w:id="1">
    <w:p w:rsidR="003377BC" w:rsidRDefault="003377BC" w:rsidP="00D70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b/>
        <w:bCs w:val="0"/>
        <w:i w:val="0"/>
        <w:iCs w:val="0"/>
        <w:sz w:val="28"/>
        <w:szCs w:val="28"/>
      </w:rPr>
    </w:lvl>
    <w:lvl w:ilvl="1">
      <w:start w:val="1"/>
      <w:numFmt w:val="none"/>
      <w:pStyle w:val="2"/>
      <w:suff w:val="nothing"/>
      <w:lvlText w:val=""/>
      <w:lvlJc w:val="left"/>
      <w:pPr>
        <w:tabs>
          <w:tab w:val="num" w:pos="0"/>
        </w:tabs>
        <w:ind w:left="576" w:hanging="576"/>
      </w:pPr>
      <w:rPr>
        <w:b w:val="0"/>
        <w:bCs w:val="0"/>
        <w:i w:val="0"/>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2EF80A"/>
    <w:name w:val="WW8Num2"/>
    <w:lvl w:ilvl="0">
      <w:start w:val="1"/>
      <w:numFmt w:val="decimal"/>
      <w:lvlText w:val="%1."/>
      <w:lvlJc w:val="left"/>
      <w:pPr>
        <w:tabs>
          <w:tab w:val="num" w:pos="708"/>
        </w:tabs>
        <w:ind w:left="720" w:hanging="360"/>
      </w:pPr>
      <w:rPr>
        <w:b/>
        <w:i w:val="0"/>
        <w:iCs w:val="0"/>
        <w:sz w:val="28"/>
        <w:szCs w:val="28"/>
      </w:rPr>
    </w:lvl>
    <w:lvl w:ilvl="1">
      <w:start w:val="1"/>
      <w:numFmt w:val="decimal"/>
      <w:lvlText w:val="%1.%2."/>
      <w:lvlJc w:val="left"/>
      <w:pPr>
        <w:tabs>
          <w:tab w:val="num" w:pos="1095"/>
        </w:tabs>
        <w:ind w:left="1095" w:hanging="735"/>
      </w:pPr>
      <w:rPr>
        <w:b w:val="0"/>
        <w:sz w:val="28"/>
        <w:szCs w:val="28"/>
      </w:rPr>
    </w:lvl>
    <w:lvl w:ilvl="2">
      <w:start w:val="1"/>
      <w:numFmt w:val="decimal"/>
      <w:lvlText w:val="%1.%2.%3."/>
      <w:lvlJc w:val="left"/>
      <w:pPr>
        <w:tabs>
          <w:tab w:val="num" w:pos="1095"/>
        </w:tabs>
        <w:ind w:left="1095" w:hanging="735"/>
      </w:pPr>
      <w:rPr>
        <w:b w:val="0"/>
        <w:sz w:val="28"/>
        <w:szCs w:val="28"/>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5"/>
    <w:multiLevelType w:val="singleLevel"/>
    <w:tmpl w:val="00000005"/>
    <w:name w:val="WW8Num5"/>
    <w:lvl w:ilvl="0">
      <w:start w:val="1"/>
      <w:numFmt w:val="bullet"/>
      <w:lvlText w:val="-"/>
      <w:lvlJc w:val="left"/>
      <w:pPr>
        <w:tabs>
          <w:tab w:val="num" w:pos="0"/>
        </w:tabs>
        <w:ind w:left="1110" w:hanging="750"/>
      </w:pPr>
      <w:rPr>
        <w:rFonts w:ascii="Courier New" w:hAnsi="Courier New" w:cs="Times New Roman"/>
        <w:sz w:val="28"/>
        <w:szCs w:val="28"/>
      </w:rPr>
    </w:lvl>
  </w:abstractNum>
  <w:abstractNum w:abstractNumId="3">
    <w:nsid w:val="00000006"/>
    <w:multiLevelType w:val="singleLevel"/>
    <w:tmpl w:val="00000006"/>
    <w:name w:val="WW8Num6"/>
    <w:lvl w:ilvl="0">
      <w:start w:val="1"/>
      <w:numFmt w:val="bullet"/>
      <w:lvlText w:val="-"/>
      <w:lvlJc w:val="left"/>
      <w:pPr>
        <w:tabs>
          <w:tab w:val="num" w:pos="0"/>
        </w:tabs>
        <w:ind w:left="1080" w:hanging="360"/>
      </w:pPr>
      <w:rPr>
        <w:rFonts w:ascii="Courier New" w:hAnsi="Courier New"/>
      </w:rPr>
    </w:lvl>
  </w:abstractNum>
  <w:abstractNum w:abstractNumId="4">
    <w:nsid w:val="00000007"/>
    <w:multiLevelType w:val="singleLevel"/>
    <w:tmpl w:val="00000007"/>
    <w:name w:val="WW8Num7"/>
    <w:lvl w:ilvl="0">
      <w:start w:val="1"/>
      <w:numFmt w:val="bullet"/>
      <w:lvlText w:val="-"/>
      <w:lvlJc w:val="left"/>
      <w:pPr>
        <w:tabs>
          <w:tab w:val="num" w:pos="0"/>
        </w:tabs>
        <w:ind w:left="1080" w:hanging="360"/>
      </w:pPr>
      <w:rPr>
        <w:rFonts w:ascii="Courier New" w:hAnsi="Courier New"/>
        <w:bCs/>
        <w:sz w:val="28"/>
        <w:szCs w:val="28"/>
      </w:rPr>
    </w:lvl>
  </w:abstractNum>
  <w:abstractNum w:abstractNumId="5">
    <w:nsid w:val="00000009"/>
    <w:multiLevelType w:val="multilevel"/>
    <w:tmpl w:val="00000009"/>
    <w:lvl w:ilvl="0">
      <w:start w:val="1"/>
      <w:numFmt w:val="decimal"/>
      <w:lvlText w:val="%1."/>
      <w:lvlJc w:val="left"/>
      <w:pPr>
        <w:tabs>
          <w:tab w:val="num" w:pos="0"/>
        </w:tabs>
        <w:ind w:left="1110" w:hanging="750"/>
      </w:pPr>
      <w:rPr>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811054"/>
    <w:multiLevelType w:val="hybridMultilevel"/>
    <w:tmpl w:val="2044384E"/>
    <w:lvl w:ilvl="0" w:tplc="0419000F">
      <w:start w:val="1"/>
      <w:numFmt w:val="decimal"/>
      <w:lvlText w:val="%1."/>
      <w:lvlJc w:val="left"/>
      <w:pPr>
        <w:ind w:left="720" w:hanging="360"/>
      </w:pPr>
    </w:lvl>
    <w:lvl w:ilvl="1" w:tplc="932EC8C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53BE1"/>
    <w:multiLevelType w:val="hybridMultilevel"/>
    <w:tmpl w:val="AEF09A24"/>
    <w:lvl w:ilvl="0" w:tplc="00000006">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3A31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3C0CDD"/>
    <w:multiLevelType w:val="hybridMultilevel"/>
    <w:tmpl w:val="3D429CE2"/>
    <w:lvl w:ilvl="0" w:tplc="00000006">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8070F"/>
    <w:multiLevelType w:val="hybridMultilevel"/>
    <w:tmpl w:val="DA3CBB1C"/>
    <w:lvl w:ilvl="0" w:tplc="00000006">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5D4DC6"/>
    <w:multiLevelType w:val="hybridMultilevel"/>
    <w:tmpl w:val="C0E48D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46FE4"/>
    <w:multiLevelType w:val="hybridMultilevel"/>
    <w:tmpl w:val="93522E10"/>
    <w:lvl w:ilvl="0" w:tplc="00000006">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F55D65"/>
    <w:multiLevelType w:val="hybridMultilevel"/>
    <w:tmpl w:val="6256D642"/>
    <w:lvl w:ilvl="0" w:tplc="00000006">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2103DE"/>
    <w:multiLevelType w:val="hybridMultilevel"/>
    <w:tmpl w:val="36F6D740"/>
    <w:lvl w:ilvl="0" w:tplc="00000006">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026C01"/>
    <w:multiLevelType w:val="hybridMultilevel"/>
    <w:tmpl w:val="5A40A4EA"/>
    <w:lvl w:ilvl="0" w:tplc="00000006">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7CC21FE"/>
    <w:multiLevelType w:val="multilevel"/>
    <w:tmpl w:val="A7620E6E"/>
    <w:lvl w:ilvl="0">
      <w:start w:val="1"/>
      <w:numFmt w:val="decimal"/>
      <w:lvlText w:val="%1."/>
      <w:lvlJc w:val="left"/>
      <w:pPr>
        <w:ind w:left="360" w:hanging="360"/>
      </w:pPr>
    </w:lvl>
    <w:lvl w:ilvl="1">
      <w:start w:val="1"/>
      <w:numFmt w:val="decimal"/>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3619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4"/>
  </w:num>
  <w:num w:numId="4">
    <w:abstractNumId w:val="1"/>
  </w:num>
  <w:num w:numId="5">
    <w:abstractNumId w:val="2"/>
  </w:num>
  <w:num w:numId="6">
    <w:abstractNumId w:val="3"/>
  </w:num>
  <w:num w:numId="7">
    <w:abstractNumId w:val="4"/>
  </w:num>
  <w:num w:numId="8">
    <w:abstractNumId w:val="5"/>
  </w:num>
  <w:num w:numId="9">
    <w:abstractNumId w:val="16"/>
  </w:num>
  <w:num w:numId="10">
    <w:abstractNumId w:val="6"/>
  </w:num>
  <w:num w:numId="11">
    <w:abstractNumId w:val="11"/>
  </w:num>
  <w:num w:numId="12">
    <w:abstractNumId w:val="7"/>
  </w:num>
  <w:num w:numId="13">
    <w:abstractNumId w:val="10"/>
  </w:num>
  <w:num w:numId="14">
    <w:abstractNumId w:val="12"/>
  </w:num>
  <w:num w:numId="15">
    <w:abstractNumId w:val="13"/>
  </w:num>
  <w:num w:numId="16">
    <w:abstractNumId w:val="15"/>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B74E1"/>
    <w:rsid w:val="0000007F"/>
    <w:rsid w:val="00007318"/>
    <w:rsid w:val="000B74E1"/>
    <w:rsid w:val="000D075C"/>
    <w:rsid w:val="000E2F58"/>
    <w:rsid w:val="00101692"/>
    <w:rsid w:val="00101A27"/>
    <w:rsid w:val="0010239B"/>
    <w:rsid w:val="00116C2A"/>
    <w:rsid w:val="001216F0"/>
    <w:rsid w:val="00124204"/>
    <w:rsid w:val="0014476B"/>
    <w:rsid w:val="00153170"/>
    <w:rsid w:val="00171E02"/>
    <w:rsid w:val="001741DC"/>
    <w:rsid w:val="001950F1"/>
    <w:rsid w:val="001D3033"/>
    <w:rsid w:val="0021031E"/>
    <w:rsid w:val="00221440"/>
    <w:rsid w:val="00223490"/>
    <w:rsid w:val="002329CA"/>
    <w:rsid w:val="0024534E"/>
    <w:rsid w:val="00256402"/>
    <w:rsid w:val="0026595D"/>
    <w:rsid w:val="002A00D8"/>
    <w:rsid w:val="002A2729"/>
    <w:rsid w:val="002A4C84"/>
    <w:rsid w:val="002B1393"/>
    <w:rsid w:val="002B4548"/>
    <w:rsid w:val="002C5617"/>
    <w:rsid w:val="002C61FB"/>
    <w:rsid w:val="002D3434"/>
    <w:rsid w:val="003016DC"/>
    <w:rsid w:val="00315F45"/>
    <w:rsid w:val="003209F1"/>
    <w:rsid w:val="003326B9"/>
    <w:rsid w:val="003363A1"/>
    <w:rsid w:val="003377BC"/>
    <w:rsid w:val="00350E43"/>
    <w:rsid w:val="00357214"/>
    <w:rsid w:val="00376DC9"/>
    <w:rsid w:val="00381C46"/>
    <w:rsid w:val="0039251F"/>
    <w:rsid w:val="003A4EF3"/>
    <w:rsid w:val="003C4A33"/>
    <w:rsid w:val="003D2345"/>
    <w:rsid w:val="003E13A0"/>
    <w:rsid w:val="003E782D"/>
    <w:rsid w:val="0044025C"/>
    <w:rsid w:val="0045037B"/>
    <w:rsid w:val="00464E4C"/>
    <w:rsid w:val="00471C97"/>
    <w:rsid w:val="004C46DC"/>
    <w:rsid w:val="004E40AB"/>
    <w:rsid w:val="004F1135"/>
    <w:rsid w:val="004F670E"/>
    <w:rsid w:val="0052329F"/>
    <w:rsid w:val="00552FC7"/>
    <w:rsid w:val="0056349A"/>
    <w:rsid w:val="005707DA"/>
    <w:rsid w:val="005864CE"/>
    <w:rsid w:val="005979EC"/>
    <w:rsid w:val="005A351F"/>
    <w:rsid w:val="005E57DD"/>
    <w:rsid w:val="006211F6"/>
    <w:rsid w:val="0064393D"/>
    <w:rsid w:val="00674D5A"/>
    <w:rsid w:val="006B10B8"/>
    <w:rsid w:val="006B688E"/>
    <w:rsid w:val="00764D80"/>
    <w:rsid w:val="00764F95"/>
    <w:rsid w:val="007876E4"/>
    <w:rsid w:val="00790414"/>
    <w:rsid w:val="007C3F6A"/>
    <w:rsid w:val="007C402D"/>
    <w:rsid w:val="007D059A"/>
    <w:rsid w:val="007D7D73"/>
    <w:rsid w:val="007F1836"/>
    <w:rsid w:val="0081414D"/>
    <w:rsid w:val="00821CF4"/>
    <w:rsid w:val="00824575"/>
    <w:rsid w:val="008301FF"/>
    <w:rsid w:val="008324C4"/>
    <w:rsid w:val="00834825"/>
    <w:rsid w:val="00851D44"/>
    <w:rsid w:val="00865EC0"/>
    <w:rsid w:val="00870E29"/>
    <w:rsid w:val="008D2446"/>
    <w:rsid w:val="008D28A6"/>
    <w:rsid w:val="008D56AB"/>
    <w:rsid w:val="009019B3"/>
    <w:rsid w:val="00971885"/>
    <w:rsid w:val="00977415"/>
    <w:rsid w:val="00984889"/>
    <w:rsid w:val="009942F8"/>
    <w:rsid w:val="009B3464"/>
    <w:rsid w:val="009D628E"/>
    <w:rsid w:val="009E1C04"/>
    <w:rsid w:val="00A261ED"/>
    <w:rsid w:val="00A36002"/>
    <w:rsid w:val="00A52C27"/>
    <w:rsid w:val="00A81630"/>
    <w:rsid w:val="00AB59FF"/>
    <w:rsid w:val="00AC0598"/>
    <w:rsid w:val="00AD687A"/>
    <w:rsid w:val="00AF6987"/>
    <w:rsid w:val="00B0412C"/>
    <w:rsid w:val="00B0711C"/>
    <w:rsid w:val="00B51070"/>
    <w:rsid w:val="00B801F1"/>
    <w:rsid w:val="00B90A2C"/>
    <w:rsid w:val="00BC7E5A"/>
    <w:rsid w:val="00BD7814"/>
    <w:rsid w:val="00BE4364"/>
    <w:rsid w:val="00C10C8F"/>
    <w:rsid w:val="00C404FC"/>
    <w:rsid w:val="00C417E6"/>
    <w:rsid w:val="00C75575"/>
    <w:rsid w:val="00C83825"/>
    <w:rsid w:val="00C87437"/>
    <w:rsid w:val="00CC072E"/>
    <w:rsid w:val="00CC3864"/>
    <w:rsid w:val="00CC5040"/>
    <w:rsid w:val="00CD3376"/>
    <w:rsid w:val="00D04AD5"/>
    <w:rsid w:val="00D11F5B"/>
    <w:rsid w:val="00D122B0"/>
    <w:rsid w:val="00D70FCE"/>
    <w:rsid w:val="00D75C7D"/>
    <w:rsid w:val="00DA247A"/>
    <w:rsid w:val="00DB1356"/>
    <w:rsid w:val="00DD3F5C"/>
    <w:rsid w:val="00DE0D93"/>
    <w:rsid w:val="00DE357B"/>
    <w:rsid w:val="00E04D87"/>
    <w:rsid w:val="00E07C95"/>
    <w:rsid w:val="00E36C38"/>
    <w:rsid w:val="00E80768"/>
    <w:rsid w:val="00E83935"/>
    <w:rsid w:val="00E94D49"/>
    <w:rsid w:val="00EA5099"/>
    <w:rsid w:val="00EB01CD"/>
    <w:rsid w:val="00EB0E3F"/>
    <w:rsid w:val="00EB5C7C"/>
    <w:rsid w:val="00ED183F"/>
    <w:rsid w:val="00EF7D35"/>
    <w:rsid w:val="00F2339A"/>
    <w:rsid w:val="00F25621"/>
    <w:rsid w:val="00F51EA3"/>
    <w:rsid w:val="00F73DC1"/>
    <w:rsid w:val="00F7525F"/>
    <w:rsid w:val="00F822E3"/>
    <w:rsid w:val="00F84D95"/>
    <w:rsid w:val="00FC7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E1"/>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0B74E1"/>
    <w:pPr>
      <w:keepNext/>
      <w:numPr>
        <w:numId w:val="1"/>
      </w:numPr>
      <w:outlineLvl w:val="0"/>
    </w:pPr>
    <w:rPr>
      <w:sz w:val="24"/>
    </w:rPr>
  </w:style>
  <w:style w:type="paragraph" w:styleId="2">
    <w:name w:val="heading 2"/>
    <w:basedOn w:val="a"/>
    <w:next w:val="a"/>
    <w:link w:val="20"/>
    <w:qFormat/>
    <w:rsid w:val="000B74E1"/>
    <w:pPr>
      <w:keepNext/>
      <w:numPr>
        <w:ilvl w:val="1"/>
        <w:numId w:val="1"/>
      </w:numPr>
      <w:jc w:val="center"/>
      <w:outlineLvl w:val="1"/>
    </w:pPr>
    <w:rPr>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4E1"/>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0B74E1"/>
    <w:rPr>
      <w:rFonts w:ascii="Times New Roman" w:eastAsia="Times New Roman" w:hAnsi="Times New Roman" w:cs="Times New Roman"/>
      <w:spacing w:val="20"/>
      <w:sz w:val="32"/>
      <w:szCs w:val="20"/>
      <w:lang w:eastAsia="zh-CN"/>
    </w:rPr>
  </w:style>
  <w:style w:type="character" w:styleId="a3">
    <w:name w:val="Strong"/>
    <w:basedOn w:val="a0"/>
    <w:qFormat/>
    <w:rsid w:val="000B74E1"/>
    <w:rPr>
      <w:b/>
      <w:bCs/>
    </w:rPr>
  </w:style>
  <w:style w:type="paragraph" w:customStyle="1" w:styleId="ConsPlusNormal">
    <w:name w:val="ConsPlusNormal"/>
    <w:rsid w:val="000B74E1"/>
    <w:pPr>
      <w:widowControl w:val="0"/>
      <w:suppressAutoHyphens/>
      <w:autoSpaceDE w:val="0"/>
      <w:spacing w:after="0" w:line="240" w:lineRule="auto"/>
      <w:ind w:firstLine="720"/>
    </w:pPr>
    <w:rPr>
      <w:rFonts w:ascii="Arial" w:eastAsia="Arial" w:hAnsi="Arial" w:cs="Arial"/>
      <w:sz w:val="20"/>
      <w:szCs w:val="20"/>
      <w:lang w:eastAsia="zh-CN"/>
    </w:rPr>
  </w:style>
  <w:style w:type="paragraph" w:styleId="a4">
    <w:name w:val="List Paragraph"/>
    <w:basedOn w:val="a"/>
    <w:uiPriority w:val="34"/>
    <w:qFormat/>
    <w:rsid w:val="000B74E1"/>
    <w:pPr>
      <w:ind w:left="720"/>
      <w:contextualSpacing/>
    </w:pPr>
    <w:rPr>
      <w:sz w:val="24"/>
      <w:szCs w:val="24"/>
    </w:rPr>
  </w:style>
  <w:style w:type="paragraph" w:customStyle="1" w:styleId="nospacing">
    <w:name w:val="nospacing"/>
    <w:basedOn w:val="a"/>
    <w:rsid w:val="000B74E1"/>
    <w:pPr>
      <w:suppressAutoHyphens w:val="0"/>
      <w:spacing w:before="100" w:beforeAutospacing="1" w:after="100" w:afterAutospacing="1"/>
    </w:pPr>
    <w:rPr>
      <w:sz w:val="24"/>
      <w:szCs w:val="24"/>
      <w:lang w:eastAsia="ru-RU"/>
    </w:rPr>
  </w:style>
  <w:style w:type="paragraph" w:styleId="a5">
    <w:name w:val="Balloon Text"/>
    <w:basedOn w:val="a"/>
    <w:link w:val="a6"/>
    <w:uiPriority w:val="99"/>
    <w:semiHidden/>
    <w:unhideWhenUsed/>
    <w:rsid w:val="000B74E1"/>
    <w:rPr>
      <w:rFonts w:ascii="Tahoma" w:hAnsi="Tahoma" w:cs="Tahoma"/>
      <w:sz w:val="16"/>
      <w:szCs w:val="16"/>
    </w:rPr>
  </w:style>
  <w:style w:type="character" w:customStyle="1" w:styleId="a6">
    <w:name w:val="Текст выноски Знак"/>
    <w:basedOn w:val="a0"/>
    <w:link w:val="a5"/>
    <w:uiPriority w:val="99"/>
    <w:semiHidden/>
    <w:rsid w:val="000B74E1"/>
    <w:rPr>
      <w:rFonts w:ascii="Tahoma" w:eastAsia="Times New Roman" w:hAnsi="Tahoma" w:cs="Tahoma"/>
      <w:sz w:val="16"/>
      <w:szCs w:val="16"/>
      <w:lang w:eastAsia="zh-CN"/>
    </w:rPr>
  </w:style>
  <w:style w:type="paragraph" w:styleId="a7">
    <w:name w:val="header"/>
    <w:basedOn w:val="a"/>
    <w:link w:val="a8"/>
    <w:uiPriority w:val="99"/>
    <w:semiHidden/>
    <w:unhideWhenUsed/>
    <w:rsid w:val="00D70FCE"/>
    <w:pPr>
      <w:tabs>
        <w:tab w:val="center" w:pos="4677"/>
        <w:tab w:val="right" w:pos="9355"/>
      </w:tabs>
    </w:pPr>
  </w:style>
  <w:style w:type="character" w:customStyle="1" w:styleId="a8">
    <w:name w:val="Верхний колонтитул Знак"/>
    <w:basedOn w:val="a0"/>
    <w:link w:val="a7"/>
    <w:uiPriority w:val="99"/>
    <w:semiHidden/>
    <w:rsid w:val="00D70FCE"/>
    <w:rPr>
      <w:rFonts w:ascii="Times New Roman" w:eastAsia="Times New Roman" w:hAnsi="Times New Roman" w:cs="Times New Roman"/>
      <w:sz w:val="20"/>
      <w:szCs w:val="20"/>
      <w:lang w:eastAsia="zh-CN"/>
    </w:rPr>
  </w:style>
  <w:style w:type="paragraph" w:styleId="a9">
    <w:name w:val="footer"/>
    <w:basedOn w:val="a"/>
    <w:link w:val="aa"/>
    <w:uiPriority w:val="99"/>
    <w:semiHidden/>
    <w:unhideWhenUsed/>
    <w:rsid w:val="00D70FCE"/>
    <w:pPr>
      <w:tabs>
        <w:tab w:val="center" w:pos="4677"/>
        <w:tab w:val="right" w:pos="9355"/>
      </w:tabs>
    </w:pPr>
  </w:style>
  <w:style w:type="character" w:customStyle="1" w:styleId="aa">
    <w:name w:val="Нижний колонтитул Знак"/>
    <w:basedOn w:val="a0"/>
    <w:link w:val="a9"/>
    <w:uiPriority w:val="99"/>
    <w:semiHidden/>
    <w:rsid w:val="00D70FCE"/>
    <w:rPr>
      <w:rFonts w:ascii="Times New Roman" w:eastAsia="Times New Roman" w:hAnsi="Times New Roman" w:cs="Times New Roman"/>
      <w:sz w:val="20"/>
      <w:szCs w:val="20"/>
      <w:lang w:eastAsia="zh-CN"/>
    </w:rPr>
  </w:style>
  <w:style w:type="character" w:styleId="ab">
    <w:name w:val="Emphasis"/>
    <w:basedOn w:val="a0"/>
    <w:qFormat/>
    <w:rsid w:val="00EB0E3F"/>
    <w:rPr>
      <w:i/>
      <w:iCs/>
    </w:rPr>
  </w:style>
  <w:style w:type="paragraph" w:styleId="ac">
    <w:name w:val="No Spacing"/>
    <w:qFormat/>
    <w:rsid w:val="00EB0E3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rsid w:val="00EB0E3F"/>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EB0E3F"/>
    <w:pPr>
      <w:widowControl w:val="0"/>
      <w:autoSpaceDE w:val="0"/>
      <w:autoSpaceDN w:val="0"/>
      <w:spacing w:after="0" w:line="240" w:lineRule="auto"/>
    </w:pPr>
    <w:rPr>
      <w:rFonts w:ascii="Arial" w:eastAsia="Times New Roman" w:hAnsi="Arial" w:cs="Arial"/>
      <w:b/>
      <w:sz w:val="20"/>
      <w:szCs w:val="20"/>
      <w:lang w:eastAsia="ru-RU"/>
    </w:rPr>
  </w:style>
  <w:style w:type="paragraph" w:styleId="ad">
    <w:name w:val="Normal (Web)"/>
    <w:basedOn w:val="a"/>
    <w:uiPriority w:val="99"/>
    <w:unhideWhenUsed/>
    <w:rsid w:val="00EB0E3F"/>
    <w:pPr>
      <w:suppressAutoHyphens w:val="0"/>
      <w:spacing w:before="100" w:beforeAutospacing="1" w:after="100" w:afterAutospacing="1"/>
    </w:pPr>
    <w:rPr>
      <w:sz w:val="24"/>
      <w:szCs w:val="24"/>
      <w:lang w:eastAsia="ru-RU"/>
    </w:rPr>
  </w:style>
  <w:style w:type="character" w:styleId="ae">
    <w:name w:val="Hyperlink"/>
    <w:basedOn w:val="a0"/>
    <w:uiPriority w:val="99"/>
    <w:semiHidden/>
    <w:unhideWhenUsed/>
    <w:rsid w:val="00EB0E3F"/>
    <w:rPr>
      <w:color w:val="0000FF"/>
      <w:u w:val="single"/>
    </w:rPr>
  </w:style>
  <w:style w:type="paragraph" w:customStyle="1" w:styleId="21">
    <w:name w:val="Основной текст 21"/>
    <w:basedOn w:val="a"/>
    <w:rsid w:val="00EB0E3F"/>
    <w:pPr>
      <w:spacing w:after="120" w:line="480" w:lineRule="auto"/>
    </w:pPr>
    <w:rPr>
      <w:sz w:val="24"/>
      <w:szCs w:val="24"/>
    </w:rPr>
  </w:style>
  <w:style w:type="paragraph" w:styleId="22">
    <w:name w:val="Body Text 2"/>
    <w:basedOn w:val="a"/>
    <w:link w:val="23"/>
    <w:rsid w:val="00EB0E3F"/>
    <w:pPr>
      <w:spacing w:after="120" w:line="480" w:lineRule="auto"/>
      <w:textAlignment w:val="baseline"/>
    </w:pPr>
    <w:rPr>
      <w:rFonts w:eastAsia="Andale Sans UI" w:cs="Tahoma"/>
      <w:sz w:val="24"/>
      <w:szCs w:val="24"/>
      <w:lang w:val="en-US" w:eastAsia="en-US" w:bidi="en-US"/>
    </w:rPr>
  </w:style>
  <w:style w:type="character" w:customStyle="1" w:styleId="23">
    <w:name w:val="Основной текст 2 Знак"/>
    <w:basedOn w:val="a0"/>
    <w:link w:val="22"/>
    <w:rsid w:val="00EB0E3F"/>
    <w:rPr>
      <w:rFonts w:ascii="Times New Roman" w:eastAsia="Andale Sans UI" w:hAnsi="Times New Roman" w:cs="Tahoma"/>
      <w:sz w:val="24"/>
      <w:szCs w:val="24"/>
      <w:lang w:val="en-US" w:bidi="en-US"/>
    </w:rPr>
  </w:style>
  <w:style w:type="table" w:styleId="af">
    <w:name w:val="Table Grid"/>
    <w:basedOn w:val="a1"/>
    <w:uiPriority w:val="59"/>
    <w:rsid w:val="00EB0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E1"/>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0B74E1"/>
    <w:pPr>
      <w:keepNext/>
      <w:numPr>
        <w:numId w:val="1"/>
      </w:numPr>
      <w:outlineLvl w:val="0"/>
    </w:pPr>
    <w:rPr>
      <w:sz w:val="24"/>
    </w:rPr>
  </w:style>
  <w:style w:type="paragraph" w:styleId="2">
    <w:name w:val="heading 2"/>
    <w:basedOn w:val="a"/>
    <w:next w:val="a"/>
    <w:link w:val="20"/>
    <w:qFormat/>
    <w:rsid w:val="000B74E1"/>
    <w:pPr>
      <w:keepNext/>
      <w:numPr>
        <w:ilvl w:val="1"/>
        <w:numId w:val="1"/>
      </w:numPr>
      <w:jc w:val="center"/>
      <w:outlineLvl w:val="1"/>
    </w:pPr>
    <w:rPr>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4E1"/>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0B74E1"/>
    <w:rPr>
      <w:rFonts w:ascii="Times New Roman" w:eastAsia="Times New Roman" w:hAnsi="Times New Roman" w:cs="Times New Roman"/>
      <w:spacing w:val="20"/>
      <w:sz w:val="32"/>
      <w:szCs w:val="20"/>
      <w:lang w:eastAsia="zh-CN"/>
    </w:rPr>
  </w:style>
  <w:style w:type="character" w:styleId="a3">
    <w:name w:val="Strong"/>
    <w:basedOn w:val="a0"/>
    <w:qFormat/>
    <w:rsid w:val="000B74E1"/>
    <w:rPr>
      <w:b/>
      <w:bCs/>
    </w:rPr>
  </w:style>
  <w:style w:type="paragraph" w:customStyle="1" w:styleId="ConsPlusNormal">
    <w:name w:val="ConsPlusNormal"/>
    <w:rsid w:val="000B74E1"/>
    <w:pPr>
      <w:widowControl w:val="0"/>
      <w:suppressAutoHyphens/>
      <w:autoSpaceDE w:val="0"/>
      <w:spacing w:after="0" w:line="240" w:lineRule="auto"/>
      <w:ind w:firstLine="720"/>
    </w:pPr>
    <w:rPr>
      <w:rFonts w:ascii="Arial" w:eastAsia="Arial" w:hAnsi="Arial" w:cs="Arial"/>
      <w:sz w:val="20"/>
      <w:szCs w:val="20"/>
      <w:lang w:eastAsia="zh-CN"/>
    </w:rPr>
  </w:style>
  <w:style w:type="paragraph" w:styleId="a4">
    <w:name w:val="List Paragraph"/>
    <w:basedOn w:val="a"/>
    <w:uiPriority w:val="34"/>
    <w:qFormat/>
    <w:rsid w:val="000B74E1"/>
    <w:pPr>
      <w:ind w:left="720"/>
      <w:contextualSpacing/>
    </w:pPr>
    <w:rPr>
      <w:sz w:val="24"/>
      <w:szCs w:val="24"/>
    </w:rPr>
  </w:style>
  <w:style w:type="paragraph" w:customStyle="1" w:styleId="nospacing">
    <w:name w:val="nospacing"/>
    <w:basedOn w:val="a"/>
    <w:rsid w:val="000B74E1"/>
    <w:pPr>
      <w:suppressAutoHyphens w:val="0"/>
      <w:spacing w:before="100" w:beforeAutospacing="1" w:after="100" w:afterAutospacing="1"/>
    </w:pPr>
    <w:rPr>
      <w:sz w:val="24"/>
      <w:szCs w:val="24"/>
      <w:lang w:eastAsia="ru-RU"/>
    </w:rPr>
  </w:style>
  <w:style w:type="paragraph" w:styleId="a5">
    <w:name w:val="Balloon Text"/>
    <w:basedOn w:val="a"/>
    <w:link w:val="a6"/>
    <w:uiPriority w:val="99"/>
    <w:semiHidden/>
    <w:unhideWhenUsed/>
    <w:rsid w:val="000B74E1"/>
    <w:rPr>
      <w:rFonts w:ascii="Tahoma" w:hAnsi="Tahoma" w:cs="Tahoma"/>
      <w:sz w:val="16"/>
      <w:szCs w:val="16"/>
    </w:rPr>
  </w:style>
  <w:style w:type="character" w:customStyle="1" w:styleId="a6">
    <w:name w:val="Текст выноски Знак"/>
    <w:basedOn w:val="a0"/>
    <w:link w:val="a5"/>
    <w:uiPriority w:val="99"/>
    <w:semiHidden/>
    <w:rsid w:val="000B74E1"/>
    <w:rPr>
      <w:rFonts w:ascii="Tahoma" w:eastAsia="Times New Roman" w:hAnsi="Tahoma" w:cs="Tahoma"/>
      <w:sz w:val="16"/>
      <w:szCs w:val="16"/>
      <w:lang w:eastAsia="zh-CN"/>
    </w:rPr>
  </w:style>
  <w:style w:type="paragraph" w:styleId="a7">
    <w:name w:val="header"/>
    <w:basedOn w:val="a"/>
    <w:link w:val="a8"/>
    <w:uiPriority w:val="99"/>
    <w:semiHidden/>
    <w:unhideWhenUsed/>
    <w:rsid w:val="00D70FCE"/>
    <w:pPr>
      <w:tabs>
        <w:tab w:val="center" w:pos="4677"/>
        <w:tab w:val="right" w:pos="9355"/>
      </w:tabs>
    </w:pPr>
  </w:style>
  <w:style w:type="character" w:customStyle="1" w:styleId="a8">
    <w:name w:val="Верхний колонтитул Знак"/>
    <w:basedOn w:val="a0"/>
    <w:link w:val="a7"/>
    <w:uiPriority w:val="99"/>
    <w:semiHidden/>
    <w:rsid w:val="00D70FCE"/>
    <w:rPr>
      <w:rFonts w:ascii="Times New Roman" w:eastAsia="Times New Roman" w:hAnsi="Times New Roman" w:cs="Times New Roman"/>
      <w:sz w:val="20"/>
      <w:szCs w:val="20"/>
      <w:lang w:eastAsia="zh-CN"/>
    </w:rPr>
  </w:style>
  <w:style w:type="paragraph" w:styleId="a9">
    <w:name w:val="footer"/>
    <w:basedOn w:val="a"/>
    <w:link w:val="aa"/>
    <w:uiPriority w:val="99"/>
    <w:semiHidden/>
    <w:unhideWhenUsed/>
    <w:rsid w:val="00D70FCE"/>
    <w:pPr>
      <w:tabs>
        <w:tab w:val="center" w:pos="4677"/>
        <w:tab w:val="right" w:pos="9355"/>
      </w:tabs>
    </w:pPr>
  </w:style>
  <w:style w:type="character" w:customStyle="1" w:styleId="aa">
    <w:name w:val="Нижний колонтитул Знак"/>
    <w:basedOn w:val="a0"/>
    <w:link w:val="a9"/>
    <w:uiPriority w:val="99"/>
    <w:semiHidden/>
    <w:rsid w:val="00D70FCE"/>
    <w:rPr>
      <w:rFonts w:ascii="Times New Roman" w:eastAsia="Times New Roman" w:hAnsi="Times New Roman" w:cs="Times New Roman"/>
      <w:sz w:val="20"/>
      <w:szCs w:val="20"/>
      <w:lang w:eastAsia="zh-CN"/>
    </w:rPr>
  </w:style>
  <w:style w:type="character" w:styleId="ab">
    <w:name w:val="Emphasis"/>
    <w:basedOn w:val="a0"/>
    <w:qFormat/>
    <w:rsid w:val="00EB0E3F"/>
    <w:rPr>
      <w:i/>
      <w:iCs/>
    </w:rPr>
  </w:style>
  <w:style w:type="paragraph" w:styleId="ac">
    <w:name w:val="No Spacing"/>
    <w:qFormat/>
    <w:rsid w:val="00EB0E3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rsid w:val="00EB0E3F"/>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EB0E3F"/>
    <w:pPr>
      <w:widowControl w:val="0"/>
      <w:autoSpaceDE w:val="0"/>
      <w:autoSpaceDN w:val="0"/>
      <w:spacing w:after="0" w:line="240" w:lineRule="auto"/>
    </w:pPr>
    <w:rPr>
      <w:rFonts w:ascii="Arial" w:eastAsia="Times New Roman" w:hAnsi="Arial" w:cs="Arial"/>
      <w:b/>
      <w:sz w:val="20"/>
      <w:szCs w:val="20"/>
      <w:lang w:eastAsia="ru-RU"/>
    </w:rPr>
  </w:style>
  <w:style w:type="paragraph" w:styleId="ad">
    <w:name w:val="Normal (Web)"/>
    <w:basedOn w:val="a"/>
    <w:uiPriority w:val="99"/>
    <w:unhideWhenUsed/>
    <w:rsid w:val="00EB0E3F"/>
    <w:pPr>
      <w:suppressAutoHyphens w:val="0"/>
      <w:spacing w:before="100" w:beforeAutospacing="1" w:after="100" w:afterAutospacing="1"/>
    </w:pPr>
    <w:rPr>
      <w:sz w:val="24"/>
      <w:szCs w:val="24"/>
      <w:lang w:eastAsia="ru-RU"/>
    </w:rPr>
  </w:style>
  <w:style w:type="character" w:styleId="ae">
    <w:name w:val="Hyperlink"/>
    <w:basedOn w:val="a0"/>
    <w:uiPriority w:val="99"/>
    <w:semiHidden/>
    <w:unhideWhenUsed/>
    <w:rsid w:val="00EB0E3F"/>
    <w:rPr>
      <w:color w:val="0000FF"/>
      <w:u w:val="single"/>
    </w:rPr>
  </w:style>
  <w:style w:type="paragraph" w:customStyle="1" w:styleId="21">
    <w:name w:val="Основной текст 21"/>
    <w:basedOn w:val="a"/>
    <w:rsid w:val="00EB0E3F"/>
    <w:pPr>
      <w:spacing w:after="120" w:line="480" w:lineRule="auto"/>
    </w:pPr>
    <w:rPr>
      <w:sz w:val="24"/>
      <w:szCs w:val="24"/>
    </w:rPr>
  </w:style>
  <w:style w:type="paragraph" w:styleId="22">
    <w:name w:val="Body Text 2"/>
    <w:basedOn w:val="a"/>
    <w:link w:val="23"/>
    <w:rsid w:val="00EB0E3F"/>
    <w:pPr>
      <w:spacing w:after="120" w:line="480" w:lineRule="auto"/>
      <w:textAlignment w:val="baseline"/>
    </w:pPr>
    <w:rPr>
      <w:rFonts w:eastAsia="Andale Sans UI" w:cs="Tahoma"/>
      <w:sz w:val="24"/>
      <w:szCs w:val="24"/>
      <w:lang w:val="en-US" w:eastAsia="en-US" w:bidi="en-US"/>
    </w:rPr>
  </w:style>
  <w:style w:type="character" w:customStyle="1" w:styleId="23">
    <w:name w:val="Основной текст 2 Знак"/>
    <w:basedOn w:val="a0"/>
    <w:link w:val="22"/>
    <w:rsid w:val="00EB0E3F"/>
    <w:rPr>
      <w:rFonts w:ascii="Times New Roman" w:eastAsia="Andale Sans UI" w:hAnsi="Times New Roman" w:cs="Tahoma"/>
      <w:sz w:val="24"/>
      <w:szCs w:val="24"/>
      <w:lang w:val="en-US" w:bidi="en-US"/>
    </w:rPr>
  </w:style>
  <w:style w:type="table" w:styleId="af">
    <w:name w:val="Table Grid"/>
    <w:basedOn w:val="a1"/>
    <w:uiPriority w:val="59"/>
    <w:rsid w:val="00EB0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552171">
      <w:bodyDiv w:val="1"/>
      <w:marLeft w:val="0"/>
      <w:marRight w:val="0"/>
      <w:marTop w:val="0"/>
      <w:marBottom w:val="0"/>
      <w:divBdr>
        <w:top w:val="none" w:sz="0" w:space="0" w:color="auto"/>
        <w:left w:val="none" w:sz="0" w:space="0" w:color="auto"/>
        <w:bottom w:val="none" w:sz="0" w:space="0" w:color="auto"/>
        <w:right w:val="none" w:sz="0" w:space="0" w:color="auto"/>
      </w:divBdr>
    </w:div>
    <w:div w:id="14147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9C3378874FAAA2A35EB6CBF7DE0DD21F3A2C23FB35569C6C7C3E4F083BE1DFFF62CAB712243FB4M573C" TargetMode="External"/><Relationship Id="rId18" Type="http://schemas.openxmlformats.org/officeDocument/2006/relationships/hyperlink" Target="consultantplus://offline/ref=DD0678555B16942ECDE1A2C8A095AF63F56F265821E6EF35A92567A232TF02D" TargetMode="External"/><Relationship Id="rId26" Type="http://schemas.openxmlformats.org/officeDocument/2006/relationships/hyperlink" Target="consultantplus://offline/ref=DD0678555B16942ECDE1A2C8A095AF63F56F265821E6EF35A92567A232TF02D" TargetMode="External"/><Relationship Id="rId39" Type="http://schemas.openxmlformats.org/officeDocument/2006/relationships/hyperlink" Target="consultantplus://offline/ref=4C85ED6351E86B12DA98D439068BE6175141DA0235256E5800BFCFF0AEJ902N" TargetMode="External"/><Relationship Id="rId3" Type="http://schemas.openxmlformats.org/officeDocument/2006/relationships/styles" Target="styles.xml"/><Relationship Id="rId21" Type="http://schemas.openxmlformats.org/officeDocument/2006/relationships/hyperlink" Target="consultantplus://offline/ref=DD0678555B16942ECDE1A2C8A095AF63F66D215B20E5EF35A92567A232F282EACE82C5FFCC850631T708D" TargetMode="External"/><Relationship Id="rId34" Type="http://schemas.openxmlformats.org/officeDocument/2006/relationships/hyperlink" Target="consultantplus://offline/ref=DD0678555B16942ECDE1A2C8A095AF63F56C275C21E7EF35A92567A232F282EACE82C5FFCC850534T706D" TargetMode="External"/><Relationship Id="rId42" Type="http://schemas.openxmlformats.org/officeDocument/2006/relationships/hyperlink" Target="consultantplus://offline/ref=4C85ED6351E86B12DA98D439068BE6175141DA0235256E5800BFCFF0AEJ902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ghltd.yandex.net/yandbtm?fmode=envelope&amp;keyno=0&amp;l10n=ru&amp;lr=65&amp;mime=doc&amp;sign=f66061ff4da2ae72e9af962fe64376b4&amp;text=&#1087;&#1077;&#1088;&#1077;&#1095;&#1077;&#1085;&#1100;+&#1076;&#1086;&#1083;&#1078;&#1085;&#1086;&#1089;&#1090;&#1077;&#1081;+&#1089;&#1083;&#1091;&#1078;&#1072;&#1097;&#1080;&#1093;+&#1075;&#1086;&#1089;&#1091;&#1076;&#1072;&#1088;&#1089;&#1090;&#1074;&#1077;&#1085;&#1085;&#1086;&#1075;&#1086;+&#1080;&#1083;&#1080;+&#1084;&#1091;&#1085;&#1080;&#1094;&#1080;&#1087;&#1072;&#1083;&#1100;&#1085;&#1086;&#1075;&#1086;+&#1086;&#1088;&#1075;&#1072;&#1085;&#1072;%2C+&#1086;&#1090;&#1074;&#1077;&#1090;&#1089;&#1090;&#1074;&#1077;&#1085;&#1085;&#1099;&#1093;+&#1079;&#1072;+&#1087;&#1088;&#1086;&#1074;&#1077;&#1076;&#1077;&#1085;&#1080;&#1077;+&#1084;&#1077;&#1088;&#1086;&#1087;&#1088;&#1080;&#1103;&#1090;&#1080;&#1081;+&#1087;&#1086;+&#1086;&#1073;&#1077;&#1079;&#1083;&#1080;&#1095;&#1080;&#1074;&#1072;&#1085;&#1080;&#1102;+&#1086;&#1073;&#1088;&#1072;&#1073;&#1072;&#1090;&#1099;&#1074;&#1072;&#1077;&#1084;&#1099;&#1093;+&#1087;&#1077;&#1088;&#1089;&#1086;&#1085;&#1072;&#1083;&#1100;&#1085;&#1099;&#1093;+&#1076;&#1072;&#1085;&#1085;&#1099;&#1093;&amp;url=garantf1%3A//12084522.21" TargetMode="External"/><Relationship Id="rId17" Type="http://schemas.openxmlformats.org/officeDocument/2006/relationships/hyperlink" Target="consultantplus://offline/ref=DD0678555B16942ECDE1A2C8A095AF63F56F2F5927E2EF35A92567A232F282EACE82C5FFCC850638T704D" TargetMode="External"/><Relationship Id="rId25" Type="http://schemas.openxmlformats.org/officeDocument/2006/relationships/hyperlink" Target="consultantplus://offline/ref=DD0678555B16942ECDE1A2C8A095AF63F56C275C21E7EF35A92567A232F282EACE82C5FFTC0ED" TargetMode="External"/><Relationship Id="rId33" Type="http://schemas.openxmlformats.org/officeDocument/2006/relationships/hyperlink" Target="consultantplus://offline/ref=DD0678555B16942ECDE1A2C8A095AF63F56C275C21E7EF35A92567A232F282EACE82C5FFCC850532T704D" TargetMode="External"/><Relationship Id="rId38" Type="http://schemas.openxmlformats.org/officeDocument/2006/relationships/hyperlink" Target="consultantplus://offline/ref=4C85ED6351E86B12DA98D439068BE617524BDF073D7A395A51EAC1JF05N" TargetMode="External"/><Relationship Id="rId46" Type="http://schemas.openxmlformats.org/officeDocument/2006/relationships/hyperlink" Target="consultantplus://offline/ref=4C85ED6351E86B12DA98D439068BE6175940D10A3627335208E6C3F2JA09N" TargetMode="External"/><Relationship Id="rId2" Type="http://schemas.openxmlformats.org/officeDocument/2006/relationships/numbering" Target="numbering.xml"/><Relationship Id="rId16" Type="http://schemas.openxmlformats.org/officeDocument/2006/relationships/hyperlink" Target="consultantplus://offline/ref=DD0678555B16942ECDE1A2C8A095AF63F56C275C21E7EF35A92567A232F282EACE82C5FFCC850435T709D" TargetMode="External"/><Relationship Id="rId20" Type="http://schemas.openxmlformats.org/officeDocument/2006/relationships/hyperlink" Target="consultantplus://offline/ref=DD0678555B16942ECDE1A2C8A095AF63F6662E5B20EBEF35A92567A232TF02D" TargetMode="External"/><Relationship Id="rId29" Type="http://schemas.openxmlformats.org/officeDocument/2006/relationships/hyperlink" Target="consultantplus://offline/ref=DD0678555B16942ECDE1A2C8A095AF63F56C275E23E6EF35A92567A232TF02D" TargetMode="External"/><Relationship Id="rId41" Type="http://schemas.openxmlformats.org/officeDocument/2006/relationships/hyperlink" Target="consultantplus://offline/ref=4C85ED6351E86B12DA98D439068BE6175141DE05312E6E5800BFCFF0AEJ90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62A7D1053403CE96366EB1B5327C02591CBA64B2B5621023026C51302B6BD386C6F115DC2C078A9DD20A1B8CsCf9J" TargetMode="External"/><Relationship Id="rId24" Type="http://schemas.openxmlformats.org/officeDocument/2006/relationships/hyperlink" Target="consultantplus://offline/ref=DD0678555B16942ECDE1A2C8A095AF63F66B27502DE1EF35A92567A232TF02D" TargetMode="External"/><Relationship Id="rId32" Type="http://schemas.openxmlformats.org/officeDocument/2006/relationships/hyperlink" Target="consultantplus://offline/ref=DD0678555B16942ECDE1A2C8A095AF63F66B27502DE1EF35A92567A232TF02D" TargetMode="External"/><Relationship Id="rId37" Type="http://schemas.openxmlformats.org/officeDocument/2006/relationships/hyperlink" Target="consultantplus://offline/ref=4C85ED6351E86B12DA98D439068BE6175142DF073E2B6E5800BFCFF0AE92F81CA96C44D0FCAB005CJ703N" TargetMode="External"/><Relationship Id="rId40" Type="http://schemas.openxmlformats.org/officeDocument/2006/relationships/hyperlink" Target="consultantplus://offline/ref=4C85ED6351E86B12DA98D439068BE6175142DF073E2B6E5800BFCFF0AEJ902N" TargetMode="External"/><Relationship Id="rId45" Type="http://schemas.openxmlformats.org/officeDocument/2006/relationships/hyperlink" Target="consultantplus://offline/ref=4C85ED6351E86B12DA98D439068BE6175940D10A3627335208E6C3F2JA09N" TargetMode="External"/><Relationship Id="rId5" Type="http://schemas.openxmlformats.org/officeDocument/2006/relationships/webSettings" Target="webSettings.xml"/><Relationship Id="rId15" Type="http://schemas.openxmlformats.org/officeDocument/2006/relationships/hyperlink" Target="consultantplus://offline/ref=DD0678555B16942ECDE1A2C8A095AF63F56C275E23E6EF35A92567A232F282EACE82C5FFCC850032T704D" TargetMode="External"/><Relationship Id="rId23" Type="http://schemas.openxmlformats.org/officeDocument/2006/relationships/hyperlink" Target="consultantplus://offline/ref=DD0678555B16942ECDE1A2C8A095AF63FF6E265A2DE8B23FA17C6BA035FDDDFDC9CBC9FECC8507T301D" TargetMode="External"/><Relationship Id="rId28" Type="http://schemas.openxmlformats.org/officeDocument/2006/relationships/hyperlink" Target="consultantplus://offline/ref=DD0678555B16942ECDE1A2C8A095AF63F56C275C21E7EF35A92567A232F282EACE82C5FFCC850438T706D" TargetMode="External"/><Relationship Id="rId36" Type="http://schemas.openxmlformats.org/officeDocument/2006/relationships/hyperlink" Target="consultantplus://offline/ref=DD0678555B16942ECDE1A2C8A095AF63F66D215B20E5EF35A92567A232F282EACE82C5FFCC850631T708D" TargetMode="External"/><Relationship Id="rId49" Type="http://schemas.microsoft.com/office/2007/relationships/stylesWithEffects" Target="stylesWithEffects.xml"/><Relationship Id="rId10" Type="http://schemas.openxmlformats.org/officeDocument/2006/relationships/hyperlink" Target="consultantplus://offline/ref=8962A7D1053403CE96366EB1B5327C025B1AB86FBEB0621023026C51302B6BD394C6A919DC2A198B94C75C4ACA9E347402D578FF4DDFC19CsCf5J" TargetMode="External"/><Relationship Id="rId19" Type="http://schemas.openxmlformats.org/officeDocument/2006/relationships/hyperlink" Target="consultantplus://offline/ref=DD0678555B16942ECDE1A2C8A095AF63F56E275D26EBEF35A92567A232TF02D" TargetMode="External"/><Relationship Id="rId31" Type="http://schemas.openxmlformats.org/officeDocument/2006/relationships/hyperlink" Target="consultantplus://offline/ref=DD0678555B16942ECDE1A2C8A095AF63F56C275C21E7EF35A92567A232TF02D" TargetMode="External"/><Relationship Id="rId44" Type="http://schemas.openxmlformats.org/officeDocument/2006/relationships/hyperlink" Target="consultantplus://offline/ref=4C85ED6351E86B12DA98D439068BE6175142DF073E2B6E5800BFCFF0AEJ902N" TargetMode="External"/><Relationship Id="rId4" Type="http://schemas.openxmlformats.org/officeDocument/2006/relationships/settings" Target="settings.xml"/><Relationship Id="rId9" Type="http://schemas.openxmlformats.org/officeDocument/2006/relationships/hyperlink" Target="consultantplus://offline/ref=0FD8CB98822269DDD64900531AC22332AEB6DAF0A580EBAF4F5E112DC1E560FA77FA25180BF6DEE8C65E820C03H2i1J" TargetMode="External"/><Relationship Id="rId14" Type="http://schemas.openxmlformats.org/officeDocument/2006/relationships/hyperlink" Target="consultantplus://offline/ref=33D35F8FDAE3C64F3420BE022976247B4E7A4161270402F7930E18FFE1BC2691EBC2986092E71C6BF5490BA66F98C4769FAE0889s3d6F" TargetMode="External"/><Relationship Id="rId22" Type="http://schemas.openxmlformats.org/officeDocument/2006/relationships/hyperlink" Target="consultantplus://offline/ref=DD0678555B16942ECDE1A2C8A095AF63F66A265825EAEF35A92567A232F282EACE82C5FFCC850631T708D" TargetMode="External"/><Relationship Id="rId27" Type="http://schemas.openxmlformats.org/officeDocument/2006/relationships/hyperlink" Target="consultantplus://offline/ref=DD0678555B16942ECDE1A2C8A095AF63F56C275E23E6EF35A92567A232TF02D" TargetMode="External"/><Relationship Id="rId30" Type="http://schemas.openxmlformats.org/officeDocument/2006/relationships/hyperlink" Target="consultantplus://offline/ref=DD0678555B16942ECDE1A2C8A095AF63F56C275E23E6EF35A92567A232F282EACE82C5FFCC850035T702D" TargetMode="External"/><Relationship Id="rId35" Type="http://schemas.openxmlformats.org/officeDocument/2006/relationships/hyperlink" Target="consultantplus://offline/ref=DD0678555B16942ECDE1A2C8A095AF63F56C275C21E7EF35A92567A232F282EACE82C5FFCC850537T709D" TargetMode="External"/><Relationship Id="rId43" Type="http://schemas.openxmlformats.org/officeDocument/2006/relationships/hyperlink" Target="consultantplus://offline/ref=4C85ED6351E86B12DA98D439068BE6175141DB02302E6E5800BFCFF0AEJ902N" TargetMode="External"/><Relationship Id="rId48" Type="http://schemas.openxmlformats.org/officeDocument/2006/relationships/theme" Target="theme/theme1.xml"/><Relationship Id="rId8" Type="http://schemas.openxmlformats.org/officeDocument/2006/relationships/hyperlink" Target="consultantplus://offline/ref=21362457F0DED4AA8071A26D01AAEE6B31C3922A563C31AD34D764A986C98FA9D435A43E72670FC95C1042D306mE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BD94-C375-4C30-AD79-3138986B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76</Pages>
  <Words>21608</Words>
  <Characters>123167</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Лариса</cp:lastModifiedBy>
  <cp:revision>33</cp:revision>
  <cp:lastPrinted>2020-11-03T04:45:00Z</cp:lastPrinted>
  <dcterms:created xsi:type="dcterms:W3CDTF">2022-10-10T06:56:00Z</dcterms:created>
  <dcterms:modified xsi:type="dcterms:W3CDTF">2023-03-28T05:53:00Z</dcterms:modified>
</cp:coreProperties>
</file>